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A497" w14:textId="77777777" w:rsidR="007F76C5" w:rsidRPr="007225AD" w:rsidRDefault="00BA2DD7" w:rsidP="00FF5C28">
      <w:pPr>
        <w:tabs>
          <w:tab w:val="left" w:pos="7200"/>
        </w:tabs>
        <w:spacing w:before="3000"/>
        <w:jc w:val="center"/>
        <w:rPr>
          <w:rFonts w:ascii="Arial" w:hAnsi="Arial" w:cs="Arial"/>
          <w:u w:val="single"/>
        </w:rPr>
      </w:pPr>
      <w:r w:rsidRPr="007225AD">
        <w:rPr>
          <w:rFonts w:ascii="Arial" w:hAnsi="Arial" w:cs="Arial"/>
          <w:b/>
          <w:bCs/>
        </w:rPr>
        <w:t xml:space="preserve">Superior Court of Washington, County of </w:t>
      </w:r>
      <w:r w:rsidRPr="007225AD">
        <w:rPr>
          <w:rFonts w:ascii="Arial" w:hAnsi="Arial" w:cs="Arial"/>
          <w:u w:val="single"/>
        </w:rPr>
        <w:tab/>
      </w:r>
    </w:p>
    <w:p w14:paraId="661A13FE" w14:textId="6228C190" w:rsidR="00BA2DD7" w:rsidRPr="007225AD" w:rsidRDefault="007F76C5" w:rsidP="006C74F5">
      <w:pPr>
        <w:tabs>
          <w:tab w:val="left" w:pos="7200"/>
        </w:tabs>
        <w:spacing w:after="120"/>
        <w:ind w:left="1080"/>
        <w:rPr>
          <w:i/>
          <w:iCs/>
          <w:sz w:val="22"/>
        </w:rPr>
      </w:pPr>
      <w:r w:rsidRPr="007225AD">
        <w:rPr>
          <w:rFonts w:ascii="Arial" w:hAnsi="Arial" w:cs="Arial"/>
          <w:b/>
          <w:bCs/>
          <w:i/>
          <w:iCs/>
          <w:lang w:val="ru"/>
        </w:rPr>
        <w:t>Высший суд штата Вашингтон, округ</w:t>
      </w:r>
    </w:p>
    <w:p w14:paraId="5D722D52" w14:textId="77777777" w:rsidR="007F76C5" w:rsidRPr="007225AD" w:rsidRDefault="00BA2DD7" w:rsidP="00FF5C28">
      <w:pPr>
        <w:jc w:val="center"/>
        <w:rPr>
          <w:rFonts w:ascii="Arial" w:hAnsi="Arial"/>
          <w:b/>
          <w:szCs w:val="24"/>
        </w:rPr>
      </w:pPr>
      <w:r w:rsidRPr="007225AD">
        <w:rPr>
          <w:rFonts w:ascii="Arial" w:hAnsi="Arial"/>
          <w:b/>
          <w:bCs/>
          <w:szCs w:val="24"/>
        </w:rPr>
        <w:t>Juvenile Court</w:t>
      </w:r>
    </w:p>
    <w:p w14:paraId="117DDF80" w14:textId="1BE5DE50" w:rsidR="00BA2DD7" w:rsidRPr="007225AD" w:rsidRDefault="007F76C5" w:rsidP="00B205F4">
      <w:pPr>
        <w:spacing w:after="120"/>
        <w:jc w:val="center"/>
        <w:rPr>
          <w:rFonts w:ascii="Arial" w:hAnsi="Arial"/>
          <w:b/>
          <w:i/>
          <w:iCs/>
          <w:szCs w:val="24"/>
        </w:rPr>
      </w:pPr>
      <w:r w:rsidRPr="007225AD">
        <w:rPr>
          <w:rFonts w:ascii="Arial" w:hAnsi="Arial"/>
          <w:b/>
          <w:bCs/>
          <w:i/>
          <w:iCs/>
          <w:szCs w:val="24"/>
          <w:lang w:val="ru"/>
        </w:rPr>
        <w:t>Суд по делам несовершеннолетних</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7E370E" w:rsidRPr="007225AD" w14:paraId="6C7D882D" w14:textId="77777777" w:rsidTr="00DB7FDE">
        <w:trPr>
          <w:cantSplit/>
        </w:trPr>
        <w:tc>
          <w:tcPr>
            <w:tcW w:w="5220" w:type="dxa"/>
            <w:tcBorders>
              <w:top w:val="nil"/>
              <w:left w:val="nil"/>
              <w:bottom w:val="single" w:sz="18" w:space="0" w:color="auto"/>
              <w:right w:val="single" w:sz="6" w:space="0" w:color="auto"/>
            </w:tcBorders>
          </w:tcPr>
          <w:p w14:paraId="22DD5F60" w14:textId="5982D2C5" w:rsidR="007E370E" w:rsidRPr="007225AD" w:rsidRDefault="007E370E" w:rsidP="006C74F5">
            <w:pPr>
              <w:tabs>
                <w:tab w:val="left" w:pos="4860"/>
              </w:tabs>
              <w:jc w:val="both"/>
              <w:rPr>
                <w:rFonts w:ascii="Arial" w:hAnsi="Arial"/>
                <w:sz w:val="22"/>
                <w:szCs w:val="22"/>
                <w:u w:val="single"/>
              </w:rPr>
            </w:pPr>
            <w:r w:rsidRPr="007225AD">
              <w:rPr>
                <w:rFonts w:ascii="Arial" w:hAnsi="Arial"/>
                <w:sz w:val="22"/>
                <w:szCs w:val="22"/>
                <w:u w:val="single"/>
              </w:rPr>
              <w:tab/>
            </w:r>
          </w:p>
          <w:p w14:paraId="0F55DF07" w14:textId="77777777" w:rsidR="007F76C5" w:rsidRPr="007225AD" w:rsidRDefault="007E370E" w:rsidP="00FF5C28">
            <w:pPr>
              <w:tabs>
                <w:tab w:val="left" w:pos="3960"/>
              </w:tabs>
              <w:jc w:val="both"/>
              <w:rPr>
                <w:rFonts w:ascii="Arial" w:hAnsi="Arial"/>
                <w:sz w:val="22"/>
                <w:szCs w:val="22"/>
              </w:rPr>
            </w:pPr>
            <w:r w:rsidRPr="007225AD">
              <w:rPr>
                <w:rFonts w:ascii="Arial" w:hAnsi="Arial"/>
                <w:sz w:val="22"/>
                <w:szCs w:val="22"/>
              </w:rPr>
              <w:t>(School District)</w:t>
            </w:r>
            <w:r w:rsidRPr="007225AD">
              <w:rPr>
                <w:rFonts w:ascii="Arial" w:hAnsi="Arial"/>
                <w:sz w:val="22"/>
                <w:szCs w:val="22"/>
              </w:rPr>
              <w:tab/>
              <w:t>Petitioner</w:t>
            </w:r>
          </w:p>
          <w:p w14:paraId="21A0B500" w14:textId="07F7C290" w:rsidR="007E370E" w:rsidRPr="007225AD" w:rsidRDefault="007F76C5" w:rsidP="007225AD">
            <w:pPr>
              <w:tabs>
                <w:tab w:val="left" w:pos="2682"/>
              </w:tabs>
              <w:rPr>
                <w:rFonts w:ascii="Arial" w:hAnsi="Arial"/>
                <w:i/>
                <w:iCs/>
                <w:sz w:val="22"/>
                <w:szCs w:val="22"/>
              </w:rPr>
            </w:pPr>
            <w:r w:rsidRPr="007225AD">
              <w:rPr>
                <w:rFonts w:ascii="Arial" w:hAnsi="Arial"/>
                <w:i/>
                <w:iCs/>
                <w:sz w:val="22"/>
                <w:szCs w:val="22"/>
                <w:lang w:val="ru"/>
              </w:rPr>
              <w:t>(Школьный округ)</w:t>
            </w:r>
            <w:r w:rsidRPr="007225AD">
              <w:rPr>
                <w:rFonts w:ascii="Arial" w:hAnsi="Arial"/>
                <w:sz w:val="22"/>
                <w:szCs w:val="22"/>
                <w:lang w:val="ru"/>
              </w:rPr>
              <w:tab/>
            </w:r>
            <w:r w:rsidRPr="007225AD">
              <w:rPr>
                <w:rFonts w:ascii="Arial" w:hAnsi="Arial"/>
                <w:i/>
                <w:iCs/>
                <w:sz w:val="22"/>
                <w:szCs w:val="22"/>
                <w:lang w:val="ru"/>
              </w:rPr>
              <w:t>Податель заявления</w:t>
            </w:r>
          </w:p>
          <w:p w14:paraId="0A020C02" w14:textId="77777777" w:rsidR="007F76C5" w:rsidRPr="007225AD" w:rsidRDefault="007E370E" w:rsidP="00FF5C28">
            <w:pPr>
              <w:spacing w:before="120"/>
              <w:jc w:val="both"/>
              <w:rPr>
                <w:rFonts w:ascii="Arial" w:hAnsi="Arial"/>
                <w:sz w:val="22"/>
                <w:szCs w:val="22"/>
              </w:rPr>
            </w:pPr>
            <w:r w:rsidRPr="007225AD">
              <w:rPr>
                <w:rFonts w:ascii="Arial" w:hAnsi="Arial"/>
                <w:sz w:val="22"/>
                <w:szCs w:val="22"/>
              </w:rPr>
              <w:t>vs.</w:t>
            </w:r>
          </w:p>
          <w:p w14:paraId="2D4C93A6" w14:textId="261D5387" w:rsidR="007E370E" w:rsidRPr="007225AD" w:rsidRDefault="007F76C5" w:rsidP="00B205F4">
            <w:pPr>
              <w:jc w:val="both"/>
              <w:rPr>
                <w:rFonts w:ascii="Arial" w:hAnsi="Arial"/>
                <w:i/>
                <w:iCs/>
                <w:sz w:val="22"/>
                <w:szCs w:val="22"/>
              </w:rPr>
            </w:pPr>
            <w:r w:rsidRPr="007225AD">
              <w:rPr>
                <w:rFonts w:ascii="Arial" w:hAnsi="Arial"/>
                <w:i/>
                <w:iCs/>
                <w:sz w:val="22"/>
                <w:szCs w:val="22"/>
                <w:lang w:val="ru"/>
              </w:rPr>
              <w:t>против</w:t>
            </w:r>
          </w:p>
          <w:p w14:paraId="013D99F0" w14:textId="77777777" w:rsidR="007F76C5" w:rsidRPr="007225AD" w:rsidRDefault="007E370E" w:rsidP="00FF5C28">
            <w:pPr>
              <w:tabs>
                <w:tab w:val="left" w:pos="3477"/>
              </w:tabs>
              <w:jc w:val="both"/>
              <w:rPr>
                <w:rFonts w:ascii="Arial" w:hAnsi="Arial"/>
                <w:sz w:val="22"/>
                <w:szCs w:val="22"/>
              </w:rPr>
            </w:pPr>
            <w:r w:rsidRPr="007225AD">
              <w:rPr>
                <w:rFonts w:ascii="Arial" w:hAnsi="Arial"/>
                <w:sz w:val="22"/>
                <w:szCs w:val="22"/>
              </w:rPr>
              <w:tab/>
              <w:t>Respondent(s)</w:t>
            </w:r>
          </w:p>
          <w:p w14:paraId="6DC90831" w14:textId="6E44B944" w:rsidR="007E370E" w:rsidRPr="007225AD" w:rsidRDefault="007F76C5" w:rsidP="007225AD">
            <w:pPr>
              <w:tabs>
                <w:tab w:val="left" w:pos="3312"/>
              </w:tabs>
              <w:spacing w:after="120"/>
              <w:jc w:val="both"/>
              <w:rPr>
                <w:rFonts w:ascii="Arial" w:hAnsi="Arial"/>
                <w:i/>
                <w:iCs/>
                <w:sz w:val="22"/>
                <w:szCs w:val="22"/>
              </w:rPr>
            </w:pPr>
            <w:r w:rsidRPr="007225AD">
              <w:rPr>
                <w:rFonts w:ascii="Arial" w:hAnsi="Arial"/>
                <w:sz w:val="22"/>
                <w:szCs w:val="22"/>
              </w:rPr>
              <w:tab/>
            </w:r>
            <w:r w:rsidRPr="007225AD">
              <w:rPr>
                <w:rFonts w:ascii="Arial" w:hAnsi="Arial"/>
                <w:i/>
                <w:iCs/>
                <w:sz w:val="22"/>
                <w:szCs w:val="22"/>
                <w:lang w:val="ru"/>
              </w:rPr>
              <w:t>Ответчик (-и):</w:t>
            </w:r>
          </w:p>
          <w:p w14:paraId="544C252E" w14:textId="3A269699" w:rsidR="007E370E" w:rsidRPr="007225AD" w:rsidRDefault="007E370E" w:rsidP="006C74F5">
            <w:pPr>
              <w:tabs>
                <w:tab w:val="left" w:pos="4860"/>
              </w:tabs>
              <w:jc w:val="both"/>
              <w:rPr>
                <w:rFonts w:ascii="Arial" w:hAnsi="Arial"/>
                <w:sz w:val="22"/>
                <w:szCs w:val="22"/>
                <w:u w:val="single"/>
              </w:rPr>
            </w:pPr>
            <w:r w:rsidRPr="007225AD">
              <w:rPr>
                <w:rFonts w:ascii="Arial" w:hAnsi="Arial"/>
                <w:sz w:val="22"/>
                <w:szCs w:val="22"/>
                <w:u w:val="single"/>
              </w:rPr>
              <w:tab/>
            </w:r>
          </w:p>
          <w:p w14:paraId="4DE99F73" w14:textId="77777777" w:rsidR="007F76C5" w:rsidRPr="007225AD" w:rsidRDefault="007E370E" w:rsidP="00FF5C28">
            <w:pPr>
              <w:tabs>
                <w:tab w:val="left" w:pos="3456"/>
              </w:tabs>
              <w:jc w:val="both"/>
              <w:rPr>
                <w:rFonts w:ascii="Arial" w:hAnsi="Arial"/>
                <w:sz w:val="22"/>
                <w:szCs w:val="22"/>
              </w:rPr>
            </w:pPr>
            <w:r w:rsidRPr="007225AD">
              <w:rPr>
                <w:rFonts w:ascii="Arial" w:hAnsi="Arial"/>
                <w:sz w:val="22"/>
                <w:szCs w:val="22"/>
              </w:rPr>
              <w:tab/>
              <w:t>Student</w:t>
            </w:r>
          </w:p>
          <w:p w14:paraId="083B266A" w14:textId="41D680AD" w:rsidR="007E370E" w:rsidRPr="007225AD" w:rsidRDefault="007F76C5" w:rsidP="007225AD">
            <w:pPr>
              <w:tabs>
                <w:tab w:val="left" w:pos="3132"/>
              </w:tabs>
              <w:jc w:val="both"/>
              <w:rPr>
                <w:rFonts w:ascii="Arial" w:hAnsi="Arial"/>
                <w:i/>
                <w:iCs/>
                <w:sz w:val="22"/>
                <w:szCs w:val="22"/>
              </w:rPr>
            </w:pPr>
            <w:r w:rsidRPr="007225AD">
              <w:rPr>
                <w:rFonts w:ascii="Arial" w:hAnsi="Arial"/>
                <w:sz w:val="22"/>
                <w:szCs w:val="22"/>
              </w:rPr>
              <w:tab/>
            </w:r>
            <w:r w:rsidRPr="007225AD">
              <w:rPr>
                <w:rFonts w:ascii="Arial" w:hAnsi="Arial"/>
                <w:i/>
                <w:iCs/>
                <w:sz w:val="22"/>
                <w:szCs w:val="22"/>
                <w:lang w:val="ru"/>
              </w:rPr>
              <w:t>Учащийся (-аяся)</w:t>
            </w:r>
          </w:p>
          <w:p w14:paraId="63D33BD9" w14:textId="77777777" w:rsidR="007F76C5" w:rsidRPr="007225AD" w:rsidRDefault="00D46687" w:rsidP="00FF5C28">
            <w:pPr>
              <w:tabs>
                <w:tab w:val="left" w:pos="3456"/>
              </w:tabs>
              <w:ind w:left="1857"/>
              <w:jc w:val="both"/>
              <w:rPr>
                <w:rFonts w:ascii="Arial" w:hAnsi="Arial"/>
                <w:sz w:val="22"/>
                <w:szCs w:val="22"/>
              </w:rPr>
            </w:pPr>
            <w:r w:rsidRPr="007225AD">
              <w:rPr>
                <w:rFonts w:ascii="Arial" w:hAnsi="Arial"/>
                <w:sz w:val="22"/>
                <w:szCs w:val="22"/>
              </w:rPr>
              <w:t>Student’s D.O.B. ___/___/___</w:t>
            </w:r>
          </w:p>
          <w:p w14:paraId="603D55AC" w14:textId="77000811" w:rsidR="00D46687" w:rsidRPr="007225AD" w:rsidRDefault="007F76C5" w:rsidP="00B205F4">
            <w:pPr>
              <w:tabs>
                <w:tab w:val="left" w:pos="3456"/>
              </w:tabs>
              <w:spacing w:after="120"/>
              <w:ind w:left="1857"/>
              <w:jc w:val="both"/>
              <w:rPr>
                <w:rFonts w:ascii="Arial" w:hAnsi="Arial"/>
                <w:i/>
                <w:iCs/>
                <w:sz w:val="22"/>
                <w:szCs w:val="22"/>
              </w:rPr>
            </w:pPr>
            <w:r w:rsidRPr="007225AD">
              <w:rPr>
                <w:rFonts w:ascii="Arial" w:hAnsi="Arial"/>
                <w:i/>
                <w:iCs/>
                <w:sz w:val="22"/>
                <w:szCs w:val="22"/>
                <w:lang w:val="ru"/>
              </w:rPr>
              <w:t xml:space="preserve">Дата рождения учащегося </w:t>
            </w:r>
          </w:p>
          <w:p w14:paraId="7754189D" w14:textId="65C07C35" w:rsidR="007E370E" w:rsidRPr="007225AD" w:rsidRDefault="007E370E" w:rsidP="00F875B8">
            <w:pPr>
              <w:tabs>
                <w:tab w:val="left" w:pos="4860"/>
              </w:tabs>
              <w:jc w:val="both"/>
              <w:rPr>
                <w:rFonts w:ascii="Arial" w:hAnsi="Arial"/>
                <w:sz w:val="22"/>
                <w:szCs w:val="22"/>
                <w:u w:val="single"/>
              </w:rPr>
            </w:pPr>
            <w:r w:rsidRPr="007225AD">
              <w:rPr>
                <w:rFonts w:ascii="Arial" w:hAnsi="Arial"/>
                <w:sz w:val="22"/>
                <w:szCs w:val="22"/>
                <w:u w:val="single"/>
              </w:rPr>
              <w:tab/>
            </w:r>
          </w:p>
          <w:p w14:paraId="2FF09C0D" w14:textId="77777777" w:rsidR="007F76C5" w:rsidRPr="007225AD" w:rsidRDefault="00D46687" w:rsidP="00FF5C28">
            <w:pPr>
              <w:tabs>
                <w:tab w:val="left" w:pos="3927"/>
                <w:tab w:val="left" w:pos="4860"/>
              </w:tabs>
              <w:jc w:val="right"/>
              <w:rPr>
                <w:rFonts w:ascii="Arial" w:hAnsi="Arial"/>
                <w:sz w:val="22"/>
                <w:szCs w:val="22"/>
              </w:rPr>
            </w:pPr>
            <w:r w:rsidRPr="007225AD">
              <w:rPr>
                <w:rFonts w:ascii="Arial" w:hAnsi="Arial"/>
                <w:sz w:val="22"/>
                <w:szCs w:val="22"/>
              </w:rPr>
              <w:t>Parents/Guardians</w:t>
            </w:r>
          </w:p>
          <w:p w14:paraId="704138CA" w14:textId="00D1114C" w:rsidR="007E370E" w:rsidRPr="007225AD" w:rsidRDefault="007F76C5" w:rsidP="00B205F4">
            <w:pPr>
              <w:tabs>
                <w:tab w:val="left" w:pos="3927"/>
                <w:tab w:val="left" w:pos="4860"/>
              </w:tabs>
              <w:spacing w:after="60"/>
              <w:jc w:val="right"/>
              <w:rPr>
                <w:rFonts w:ascii="Arial" w:hAnsi="Arial"/>
                <w:i/>
                <w:iCs/>
                <w:sz w:val="22"/>
                <w:szCs w:val="22"/>
              </w:rPr>
            </w:pPr>
            <w:r w:rsidRPr="007225AD">
              <w:rPr>
                <w:rFonts w:ascii="Arial" w:hAnsi="Arial"/>
                <w:i/>
                <w:iCs/>
                <w:sz w:val="22"/>
                <w:szCs w:val="22"/>
                <w:lang w:val="ru"/>
              </w:rPr>
              <w:t>Родители/опекуны</w:t>
            </w:r>
          </w:p>
        </w:tc>
        <w:tc>
          <w:tcPr>
            <w:tcW w:w="4140" w:type="dxa"/>
            <w:tcBorders>
              <w:top w:val="nil"/>
              <w:left w:val="single" w:sz="6" w:space="0" w:color="auto"/>
              <w:bottom w:val="single" w:sz="18" w:space="0" w:color="auto"/>
              <w:right w:val="nil"/>
            </w:tcBorders>
          </w:tcPr>
          <w:p w14:paraId="1D7FD3E1" w14:textId="77777777" w:rsidR="007F76C5" w:rsidRPr="007225AD" w:rsidRDefault="000C3448" w:rsidP="00FF5C28">
            <w:pPr>
              <w:rPr>
                <w:rFonts w:ascii="Arial" w:hAnsi="Arial"/>
                <w:sz w:val="22"/>
                <w:szCs w:val="22"/>
              </w:rPr>
            </w:pPr>
            <w:proofErr w:type="gramStart"/>
            <w:r w:rsidRPr="007225AD">
              <w:rPr>
                <w:rFonts w:ascii="Arial" w:hAnsi="Arial"/>
                <w:b/>
                <w:bCs/>
                <w:sz w:val="22"/>
                <w:szCs w:val="22"/>
              </w:rPr>
              <w:t>No</w:t>
            </w:r>
            <w:r w:rsidRPr="007225AD">
              <w:rPr>
                <w:rFonts w:ascii="Arial" w:hAnsi="Arial"/>
                <w:sz w:val="22"/>
                <w:szCs w:val="22"/>
              </w:rPr>
              <w:t>:_</w:t>
            </w:r>
            <w:proofErr w:type="gramEnd"/>
            <w:r w:rsidRPr="007225AD">
              <w:rPr>
                <w:rFonts w:ascii="Arial" w:hAnsi="Arial"/>
                <w:sz w:val="22"/>
                <w:szCs w:val="22"/>
              </w:rPr>
              <w:t>___________________________</w:t>
            </w:r>
          </w:p>
          <w:p w14:paraId="789D8A1D" w14:textId="6E9BD926" w:rsidR="007E370E" w:rsidRPr="007225AD" w:rsidRDefault="007F76C5" w:rsidP="00B205F4">
            <w:pPr>
              <w:rPr>
                <w:rFonts w:ascii="Arial" w:hAnsi="Arial"/>
                <w:b/>
                <w:i/>
                <w:iCs/>
                <w:sz w:val="22"/>
                <w:szCs w:val="22"/>
              </w:rPr>
            </w:pPr>
            <w:r w:rsidRPr="007225AD">
              <w:rPr>
                <w:rFonts w:ascii="Arial" w:hAnsi="Arial"/>
                <w:b/>
                <w:bCs/>
                <w:i/>
                <w:iCs/>
                <w:sz w:val="22"/>
                <w:szCs w:val="22"/>
                <w:lang w:val="ru"/>
              </w:rPr>
              <w:t>№:</w:t>
            </w:r>
          </w:p>
          <w:p w14:paraId="3E1B270E" w14:textId="77777777" w:rsidR="007F76C5" w:rsidRPr="007225AD" w:rsidRDefault="000C3448" w:rsidP="00FF5C28">
            <w:pPr>
              <w:spacing w:before="120"/>
              <w:rPr>
                <w:rFonts w:ascii="Arial" w:hAnsi="Arial"/>
                <w:b/>
                <w:sz w:val="22"/>
                <w:szCs w:val="22"/>
              </w:rPr>
            </w:pPr>
            <w:r w:rsidRPr="007225AD">
              <w:rPr>
                <w:rFonts w:ascii="Arial" w:hAnsi="Arial"/>
                <w:b/>
                <w:bCs/>
                <w:sz w:val="22"/>
                <w:szCs w:val="22"/>
              </w:rPr>
              <w:t>Petition Regarding Truancy</w:t>
            </w:r>
          </w:p>
          <w:p w14:paraId="643CFA18" w14:textId="0C8A895B" w:rsidR="007E370E" w:rsidRPr="007225AD" w:rsidRDefault="007F76C5" w:rsidP="00B205F4">
            <w:pPr>
              <w:rPr>
                <w:rFonts w:ascii="Arial" w:hAnsi="Arial"/>
                <w:b/>
                <w:i/>
                <w:iCs/>
                <w:sz w:val="22"/>
                <w:szCs w:val="22"/>
              </w:rPr>
            </w:pPr>
            <w:r w:rsidRPr="007225AD">
              <w:rPr>
                <w:rFonts w:ascii="Arial" w:hAnsi="Arial"/>
                <w:b/>
                <w:bCs/>
                <w:i/>
                <w:iCs/>
                <w:sz w:val="22"/>
                <w:szCs w:val="22"/>
                <w:lang w:val="ru"/>
              </w:rPr>
              <w:t>Ходатайство в связи с пропуском занятий</w:t>
            </w:r>
          </w:p>
          <w:p w14:paraId="433203A8" w14:textId="77777777" w:rsidR="007F76C5" w:rsidRPr="007225AD" w:rsidRDefault="007E370E" w:rsidP="00FF5C28">
            <w:pPr>
              <w:rPr>
                <w:rFonts w:ascii="Arial" w:hAnsi="Arial"/>
                <w:b/>
                <w:sz w:val="22"/>
                <w:szCs w:val="22"/>
              </w:rPr>
            </w:pPr>
            <w:r w:rsidRPr="007225AD">
              <w:rPr>
                <w:rFonts w:ascii="Arial" w:hAnsi="Arial"/>
                <w:b/>
                <w:bCs/>
                <w:sz w:val="22"/>
                <w:szCs w:val="22"/>
              </w:rPr>
              <w:t>(PTTRU)</w:t>
            </w:r>
          </w:p>
          <w:p w14:paraId="12535259" w14:textId="29B6F188" w:rsidR="007E370E" w:rsidRPr="007225AD" w:rsidRDefault="007F76C5" w:rsidP="00B205F4">
            <w:pPr>
              <w:rPr>
                <w:rFonts w:ascii="Arial" w:hAnsi="Arial"/>
                <w:b/>
                <w:i/>
                <w:iCs/>
                <w:sz w:val="22"/>
                <w:szCs w:val="22"/>
                <w:u w:val="single"/>
              </w:rPr>
            </w:pPr>
            <w:r w:rsidRPr="007225AD">
              <w:rPr>
                <w:rFonts w:ascii="Arial" w:hAnsi="Arial"/>
                <w:b/>
                <w:bCs/>
                <w:i/>
                <w:iCs/>
                <w:sz w:val="22"/>
                <w:szCs w:val="22"/>
                <w:lang w:val="ru"/>
              </w:rPr>
              <w:t>(PTTRU)</w:t>
            </w:r>
          </w:p>
          <w:p w14:paraId="32348144" w14:textId="77777777" w:rsidR="007F76C5" w:rsidRPr="007225AD" w:rsidRDefault="007E370E" w:rsidP="00FF5C28">
            <w:pPr>
              <w:tabs>
                <w:tab w:val="left" w:pos="4356"/>
              </w:tabs>
              <w:spacing w:before="240"/>
              <w:rPr>
                <w:rFonts w:ascii="Arial" w:hAnsi="Arial"/>
                <w:sz w:val="22"/>
                <w:szCs w:val="22"/>
                <w:u w:val="single"/>
              </w:rPr>
            </w:pPr>
            <w:r w:rsidRPr="007225AD">
              <w:rPr>
                <w:rFonts w:ascii="Arial" w:hAnsi="Arial"/>
                <w:sz w:val="22"/>
                <w:szCs w:val="22"/>
              </w:rPr>
              <w:t>[______________________________</w:t>
            </w:r>
            <w:r w:rsidRPr="007225AD">
              <w:rPr>
                <w:rFonts w:ascii="Arial" w:hAnsi="Arial"/>
                <w:sz w:val="22"/>
                <w:szCs w:val="22"/>
                <w:u w:val="single"/>
              </w:rPr>
              <w:t>]</w:t>
            </w:r>
          </w:p>
          <w:p w14:paraId="40CE8130" w14:textId="77777777" w:rsidR="007F76C5" w:rsidRPr="007225AD" w:rsidRDefault="007E370E" w:rsidP="00FF5C28">
            <w:pPr>
              <w:tabs>
                <w:tab w:val="center" w:pos="1746"/>
              </w:tabs>
              <w:rPr>
                <w:rFonts w:ascii="Arial" w:hAnsi="Arial"/>
                <w:sz w:val="22"/>
                <w:szCs w:val="22"/>
              </w:rPr>
            </w:pPr>
            <w:r w:rsidRPr="007225AD">
              <w:rPr>
                <w:rFonts w:ascii="Arial" w:hAnsi="Arial"/>
                <w:sz w:val="22"/>
                <w:szCs w:val="22"/>
              </w:rPr>
              <w:tab/>
              <w:t>(Name of School)</w:t>
            </w:r>
          </w:p>
          <w:p w14:paraId="67201008" w14:textId="7B2E0FD4" w:rsidR="007E370E" w:rsidRPr="007225AD" w:rsidRDefault="007F76C5" w:rsidP="00B205F4">
            <w:pPr>
              <w:tabs>
                <w:tab w:val="center" w:pos="1746"/>
              </w:tabs>
              <w:rPr>
                <w:rFonts w:ascii="Arial" w:hAnsi="Arial"/>
                <w:i/>
                <w:iCs/>
                <w:sz w:val="22"/>
                <w:szCs w:val="22"/>
              </w:rPr>
            </w:pPr>
            <w:r w:rsidRPr="007225AD">
              <w:rPr>
                <w:rFonts w:ascii="Arial" w:hAnsi="Arial"/>
                <w:sz w:val="22"/>
                <w:szCs w:val="22"/>
              </w:rPr>
              <w:tab/>
            </w:r>
            <w:r w:rsidRPr="007225AD">
              <w:rPr>
                <w:rFonts w:ascii="Arial" w:hAnsi="Arial"/>
                <w:i/>
                <w:iCs/>
                <w:sz w:val="22"/>
                <w:szCs w:val="22"/>
                <w:lang w:val="ru"/>
              </w:rPr>
              <w:t>(Название школы/учебного заведения)</w:t>
            </w:r>
          </w:p>
          <w:p w14:paraId="155D222A" w14:textId="77777777" w:rsidR="007F76C5" w:rsidRPr="007225AD" w:rsidRDefault="00B32AFE" w:rsidP="00FF5C28">
            <w:pPr>
              <w:tabs>
                <w:tab w:val="center" w:pos="1746"/>
              </w:tabs>
              <w:spacing w:before="60"/>
              <w:rPr>
                <w:rFonts w:ascii="Arial" w:hAnsi="Arial"/>
                <w:sz w:val="22"/>
                <w:szCs w:val="22"/>
                <w:u w:val="single"/>
              </w:rPr>
            </w:pPr>
            <w:proofErr w:type="gramStart"/>
            <w:r w:rsidRPr="007225AD">
              <w:rPr>
                <w:rFonts w:ascii="Arial" w:hAnsi="Arial"/>
                <w:b/>
                <w:bCs/>
                <w:sz w:val="22"/>
                <w:szCs w:val="22"/>
              </w:rPr>
              <w:t>[  ]</w:t>
            </w:r>
            <w:proofErr w:type="gramEnd"/>
            <w:r w:rsidRPr="007225AD">
              <w:rPr>
                <w:rFonts w:ascii="Arial" w:hAnsi="Arial"/>
                <w:b/>
                <w:bCs/>
                <w:sz w:val="22"/>
                <w:szCs w:val="22"/>
              </w:rPr>
              <w:t xml:space="preserve"> Interpreter required in (language): </w:t>
            </w:r>
            <w:r w:rsidRPr="007225AD">
              <w:rPr>
                <w:rFonts w:ascii="Arial" w:hAnsi="Arial"/>
                <w:sz w:val="22"/>
                <w:szCs w:val="22"/>
                <w:u w:val="single"/>
              </w:rPr>
              <w:t>____________</w:t>
            </w:r>
          </w:p>
          <w:p w14:paraId="1BDF9C57" w14:textId="4AD0621D" w:rsidR="00B32AFE" w:rsidRPr="007225AD" w:rsidRDefault="00F875B8" w:rsidP="00B205F4">
            <w:pPr>
              <w:tabs>
                <w:tab w:val="center" w:pos="1746"/>
              </w:tabs>
              <w:rPr>
                <w:rFonts w:ascii="Arial" w:hAnsi="Arial"/>
                <w:i/>
                <w:iCs/>
                <w:sz w:val="22"/>
                <w:szCs w:val="22"/>
              </w:rPr>
            </w:pPr>
            <w:r w:rsidRPr="007225AD">
              <w:rPr>
                <w:rFonts w:ascii="Arial" w:hAnsi="Arial"/>
                <w:b/>
                <w:bCs/>
                <w:i/>
                <w:iCs/>
                <w:sz w:val="22"/>
                <w:szCs w:val="22"/>
              </w:rPr>
              <w:t xml:space="preserve">     </w:t>
            </w:r>
            <w:r w:rsidRPr="007225AD">
              <w:rPr>
                <w:rFonts w:ascii="Arial" w:hAnsi="Arial"/>
                <w:b/>
                <w:bCs/>
                <w:i/>
                <w:iCs/>
                <w:sz w:val="22"/>
                <w:szCs w:val="22"/>
                <w:lang w:val="ru"/>
              </w:rPr>
              <w:t>Требуется устный переводчик на: (язык)</w:t>
            </w:r>
          </w:p>
        </w:tc>
      </w:tr>
    </w:tbl>
    <w:p w14:paraId="17F5867B" w14:textId="77777777" w:rsidR="007F76C5" w:rsidRPr="007225AD" w:rsidRDefault="007E370E" w:rsidP="00FF5C28">
      <w:pPr>
        <w:spacing w:before="120"/>
        <w:rPr>
          <w:rFonts w:ascii="Arial" w:hAnsi="Arial" w:cs="Arial"/>
          <w:sz w:val="22"/>
          <w:szCs w:val="22"/>
        </w:rPr>
      </w:pPr>
      <w:r w:rsidRPr="007225AD">
        <w:rPr>
          <w:rFonts w:ascii="Arial" w:hAnsi="Arial" w:cs="Arial"/>
          <w:sz w:val="22"/>
          <w:szCs w:val="22"/>
        </w:rPr>
        <w:t xml:space="preserve">The petitioner, the ______________________________ School District, requests that this court assume jurisdiction over the truancy of the </w:t>
      </w:r>
      <w:proofErr w:type="gramStart"/>
      <w:r w:rsidRPr="007225AD">
        <w:rPr>
          <w:rFonts w:ascii="Arial" w:hAnsi="Arial" w:cs="Arial"/>
          <w:sz w:val="22"/>
          <w:szCs w:val="22"/>
        </w:rPr>
        <w:t>[  ]</w:t>
      </w:r>
      <w:proofErr w:type="gramEnd"/>
      <w:r w:rsidRPr="007225AD">
        <w:rPr>
          <w:rFonts w:ascii="Arial" w:hAnsi="Arial" w:cs="Arial"/>
          <w:sz w:val="22"/>
          <w:szCs w:val="22"/>
        </w:rPr>
        <w:t xml:space="preserve"> </w:t>
      </w:r>
      <w:proofErr w:type="gramStart"/>
      <w:r w:rsidRPr="007225AD">
        <w:rPr>
          <w:rFonts w:ascii="Arial" w:hAnsi="Arial" w:cs="Arial"/>
          <w:sz w:val="22"/>
          <w:szCs w:val="22"/>
        </w:rPr>
        <w:t>student  [  ]</w:t>
      </w:r>
      <w:proofErr w:type="gramEnd"/>
      <w:r w:rsidRPr="007225AD">
        <w:rPr>
          <w:rFonts w:ascii="Arial" w:hAnsi="Arial" w:cs="Arial"/>
          <w:sz w:val="22"/>
          <w:szCs w:val="22"/>
        </w:rPr>
        <w:t xml:space="preserve"> parents/guardian and issue an order compelling school attendance and such other relief under RCW 28A.225.090 as the court may order.</w:t>
      </w:r>
    </w:p>
    <w:p w14:paraId="26DE06A2" w14:textId="50236E67" w:rsidR="007E370E" w:rsidRPr="007225AD" w:rsidRDefault="007F76C5" w:rsidP="00B205F4">
      <w:pPr>
        <w:rPr>
          <w:rFonts w:ascii="Arial" w:hAnsi="Arial" w:cs="Arial"/>
          <w:i/>
          <w:iCs/>
          <w:sz w:val="22"/>
          <w:szCs w:val="22"/>
        </w:rPr>
      </w:pPr>
      <w:r w:rsidRPr="007225AD">
        <w:rPr>
          <w:rFonts w:ascii="Arial" w:hAnsi="Arial" w:cs="Arial"/>
          <w:i/>
          <w:iCs/>
          <w:sz w:val="22"/>
          <w:szCs w:val="22"/>
          <w:lang w:val="ru"/>
        </w:rPr>
        <w:t xml:space="preserve">Податель заявления, школьный округ (укажите) </w:t>
      </w:r>
      <w:r w:rsidRPr="007225AD">
        <w:rPr>
          <w:rFonts w:ascii="Arial" w:hAnsi="Arial" w:cs="Arial"/>
          <w:sz w:val="22"/>
          <w:szCs w:val="22"/>
          <w:lang w:val="ru"/>
        </w:rPr>
        <w:tab/>
      </w:r>
      <w:r w:rsidRPr="007225AD">
        <w:rPr>
          <w:rFonts w:ascii="Arial" w:hAnsi="Arial" w:cs="Arial"/>
          <w:sz w:val="22"/>
          <w:szCs w:val="22"/>
          <w:lang w:val="ru"/>
        </w:rPr>
        <w:tab/>
      </w:r>
      <w:r w:rsidRPr="007225AD">
        <w:rPr>
          <w:rFonts w:ascii="Arial" w:hAnsi="Arial" w:cs="Arial"/>
          <w:sz w:val="22"/>
          <w:szCs w:val="22"/>
          <w:lang w:val="ru"/>
        </w:rPr>
        <w:tab/>
      </w:r>
      <w:r w:rsidRPr="007225AD">
        <w:rPr>
          <w:rFonts w:ascii="Arial" w:hAnsi="Arial" w:cs="Arial"/>
          <w:sz w:val="22"/>
          <w:szCs w:val="22"/>
          <w:lang w:val="ru"/>
        </w:rPr>
        <w:tab/>
      </w:r>
      <w:r w:rsidRPr="007225AD">
        <w:rPr>
          <w:rFonts w:ascii="Arial" w:hAnsi="Arial" w:cs="Arial"/>
          <w:sz w:val="22"/>
          <w:szCs w:val="22"/>
          <w:lang w:val="ru"/>
        </w:rPr>
        <w:tab/>
      </w:r>
      <w:r w:rsidRPr="007225AD">
        <w:rPr>
          <w:rFonts w:ascii="Arial" w:hAnsi="Arial" w:cs="Arial"/>
          <w:i/>
          <w:iCs/>
          <w:sz w:val="22"/>
          <w:szCs w:val="22"/>
          <w:lang w:val="ru"/>
        </w:rPr>
        <w:t xml:space="preserve"> , просит, чтобы суд принял на себя юрисдикцию в отношении прогулов [-] ученика [-] родителей/опекуна и издал приказ, обязывающий посещать школу, и другие меры в соответствии с RCW 28A.225.090, которые может принять суд.</w:t>
      </w:r>
    </w:p>
    <w:p w14:paraId="530CC3A7" w14:textId="3B064C4D" w:rsidR="007F76C5" w:rsidRPr="007225AD" w:rsidRDefault="007E370E" w:rsidP="00FF5C28">
      <w:pPr>
        <w:spacing w:before="120"/>
        <w:rPr>
          <w:rFonts w:ascii="Arial" w:hAnsi="Arial" w:cs="Arial"/>
          <w:sz w:val="22"/>
          <w:szCs w:val="22"/>
        </w:rPr>
      </w:pPr>
      <w:r w:rsidRPr="007225AD">
        <w:rPr>
          <w:rFonts w:ascii="Arial" w:hAnsi="Arial" w:cs="Arial"/>
          <w:sz w:val="22"/>
          <w:szCs w:val="22"/>
        </w:rPr>
        <w:t>Pursuant to RCW 28A.225.030 this petition has been filed upon the student’s:</w:t>
      </w:r>
    </w:p>
    <w:p w14:paraId="0A53AE84" w14:textId="648353F3" w:rsidR="007225AD" w:rsidRPr="007225AD" w:rsidRDefault="007F76C5" w:rsidP="007225AD">
      <w:pPr>
        <w:rPr>
          <w:rFonts w:ascii="Arial" w:hAnsi="Arial" w:cs="Arial"/>
          <w:i/>
          <w:iCs/>
          <w:sz w:val="22"/>
          <w:szCs w:val="22"/>
        </w:rPr>
      </w:pPr>
      <w:r w:rsidRPr="007225AD">
        <w:rPr>
          <w:rFonts w:ascii="Arial" w:hAnsi="Arial" w:cs="Arial"/>
          <w:i/>
          <w:iCs/>
          <w:sz w:val="22"/>
          <w:szCs w:val="22"/>
          <w:lang w:val="ru"/>
        </w:rPr>
        <w:t>В соответствии с RCW 28A.225.030 данное ходатайство было подано после:</w:t>
      </w:r>
    </w:p>
    <w:p w14:paraId="56DFCF9C" w14:textId="6ACC313D" w:rsidR="007F76C5" w:rsidRPr="007225AD" w:rsidRDefault="001319B2" w:rsidP="00FF5C28">
      <w:pPr>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7</w:t>
      </w:r>
      <w:r w:rsidRPr="007225AD">
        <w:rPr>
          <w:rFonts w:ascii="Arial" w:hAnsi="Arial" w:cs="Arial"/>
          <w:sz w:val="22"/>
          <w:szCs w:val="22"/>
          <w:vertAlign w:val="superscript"/>
        </w:rPr>
        <w:t>th</w:t>
      </w:r>
      <w:r w:rsidRPr="007225AD">
        <w:rPr>
          <w:rFonts w:ascii="Arial" w:hAnsi="Arial" w:cs="Arial"/>
          <w:sz w:val="22"/>
          <w:szCs w:val="22"/>
        </w:rPr>
        <w:t xml:space="preserve"> absence within 1 </w:t>
      </w:r>
      <w:proofErr w:type="gramStart"/>
      <w:r w:rsidRPr="007225AD">
        <w:rPr>
          <w:rFonts w:ascii="Arial" w:hAnsi="Arial" w:cs="Arial"/>
          <w:sz w:val="22"/>
          <w:szCs w:val="22"/>
        </w:rPr>
        <w:t>month  [  ]</w:t>
      </w:r>
      <w:proofErr w:type="gramEnd"/>
      <w:r w:rsidRPr="007225AD">
        <w:rPr>
          <w:rFonts w:ascii="Arial" w:hAnsi="Arial" w:cs="Arial"/>
          <w:sz w:val="22"/>
          <w:szCs w:val="22"/>
        </w:rPr>
        <w:t xml:space="preserve"> not later than the 15</w:t>
      </w:r>
      <w:r w:rsidRPr="007225AD">
        <w:rPr>
          <w:rFonts w:ascii="Arial" w:hAnsi="Arial" w:cs="Arial"/>
          <w:sz w:val="22"/>
          <w:szCs w:val="22"/>
          <w:vertAlign w:val="superscript"/>
        </w:rPr>
        <w:t>th</w:t>
      </w:r>
      <w:r w:rsidRPr="007225AD">
        <w:rPr>
          <w:rFonts w:ascii="Arial" w:hAnsi="Arial" w:cs="Arial"/>
          <w:sz w:val="22"/>
          <w:szCs w:val="22"/>
        </w:rPr>
        <w:t xml:space="preserve"> absence within the school year.</w:t>
      </w:r>
    </w:p>
    <w:p w14:paraId="7A2217DD" w14:textId="6944BE16" w:rsidR="007E370E" w:rsidRDefault="00227F27" w:rsidP="00B205F4">
      <w:pPr>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7-го отсутствия в течение 1 месяца [-] не позднее 15-го отсутствия в течение учебного года.</w:t>
      </w:r>
    </w:p>
    <w:p w14:paraId="55FFE3FD" w14:textId="4B4C22E1" w:rsidR="007225AD" w:rsidRDefault="007225AD" w:rsidP="00B205F4">
      <w:pPr>
        <w:ind w:left="1080" w:hanging="360"/>
        <w:rPr>
          <w:rFonts w:ascii="Arial" w:hAnsi="Arial" w:cs="Arial"/>
          <w:i/>
          <w:iCs/>
          <w:sz w:val="22"/>
          <w:szCs w:val="22"/>
        </w:rPr>
      </w:pPr>
    </w:p>
    <w:p w14:paraId="2FC2AC1F" w14:textId="42E2E1C3" w:rsidR="007225AD" w:rsidRPr="007225AD" w:rsidRDefault="007225AD" w:rsidP="00B205F4">
      <w:pPr>
        <w:ind w:left="1080" w:hanging="360"/>
        <w:rPr>
          <w:rFonts w:ascii="Arial" w:hAnsi="Arial" w:cs="Arial"/>
          <w:i/>
          <w:iCs/>
          <w:sz w:val="22"/>
          <w:szCs w:val="22"/>
        </w:rPr>
      </w:pPr>
      <w:r w:rsidRPr="007225AD">
        <w:rPr>
          <w:rFonts w:ascii="Arial" w:hAnsi="Arial" w:cs="Arial"/>
          <w:noProof/>
          <w:sz w:val="22"/>
          <w:szCs w:val="22"/>
        </w:rPr>
        <mc:AlternateContent>
          <mc:Choice Requires="wps">
            <w:drawing>
              <wp:anchor distT="0" distB="0" distL="114300" distR="114300" simplePos="0" relativeHeight="251659264" behindDoc="0" locked="0" layoutInCell="0" allowOverlap="1" wp14:anchorId="1099FBEF" wp14:editId="5FE53D4B">
                <wp:simplePos x="0" y="0"/>
                <wp:positionH relativeFrom="column">
                  <wp:posOffset>3443605</wp:posOffset>
                </wp:positionH>
                <wp:positionV relativeFrom="paragraph">
                  <wp:posOffset>60960</wp:posOffset>
                </wp:positionV>
                <wp:extent cx="2468880" cy="350520"/>
                <wp:effectExtent l="0" t="0" r="26670" b="1143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50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35C62" w14:textId="77777777" w:rsidR="00130839" w:rsidRPr="007225AD" w:rsidRDefault="00130839" w:rsidP="002346EB">
                            <w:pPr>
                              <w:spacing w:before="40"/>
                              <w:ind w:left="90"/>
                              <w:rPr>
                                <w:rFonts w:ascii="Arial" w:hAnsi="Arial"/>
                                <w:sz w:val="20"/>
                              </w:rPr>
                            </w:pPr>
                            <w:r w:rsidRPr="007225AD">
                              <w:rPr>
                                <w:rFonts w:ascii="Arial" w:hAnsi="Arial"/>
                                <w:sz w:val="20"/>
                              </w:rPr>
                              <w:t>FOR OFFICIAL USE ONLY</w:t>
                            </w:r>
                          </w:p>
                          <w:p w14:paraId="232A7115" w14:textId="155D06FE" w:rsidR="00227F27" w:rsidRPr="007225AD" w:rsidRDefault="00130839" w:rsidP="007225AD">
                            <w:pPr>
                              <w:ind w:left="90"/>
                              <w:rPr>
                                <w:rFonts w:ascii="Arial" w:hAnsi="Arial"/>
                                <w:sz w:val="20"/>
                              </w:rPr>
                            </w:pPr>
                            <w:r w:rsidRPr="007225AD">
                              <w:rPr>
                                <w:rFonts w:ascii="Arial" w:hAnsi="Arial"/>
                                <w:sz w:val="20"/>
                              </w:rPr>
                              <w:t>Juv. Ref. No: 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FBEF" id="Rectangle 2" o:spid="_x0000_s1026" style="position:absolute;left:0;text-align:left;margin-left:271.15pt;margin-top:4.8pt;width:194.4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" o:allowincell="f">
                <v:textbox inset="0,0,0,0">
                  <w:txbxContent>
                    <w:p w14:paraId="5BE35C62" w14:textId="77777777" w:rsidR="00130839" w:rsidRPr="007225AD" w:rsidRDefault="00130839" w:rsidP="002346EB">
                      <w:pPr>
                        <w:spacing w:before="40"/>
                        <w:ind w:left="90"/>
                        <w:rPr>
                          <w:rFonts w:ascii="Arial" w:hAnsi="Arial"/>
                          <w:sz w:val="20"/>
                        </w:rPr>
                      </w:pPr>
                      <w:r w:rsidRPr="007225AD">
                        <w:rPr>
                          <w:rFonts w:ascii="Arial" w:hAnsi="Arial"/>
                          <w:sz w:val="20"/>
                        </w:rPr>
                        <w:t>FOR OFFICIAL USE ONLY</w:t>
                      </w:r>
                    </w:p>
                    <w:p w14:paraId="232A7115" w14:textId="155D06FE" w:rsidR="00227F27" w:rsidRPr="007225AD" w:rsidRDefault="00130839" w:rsidP="007225AD">
                      <w:pPr>
                        <w:ind w:left="90"/>
                        <w:rPr>
                          <w:rFonts w:ascii="Arial" w:hAnsi="Arial"/>
                          <w:sz w:val="20"/>
                        </w:rPr>
                      </w:pPr>
                      <w:r w:rsidRPr="007225AD">
                        <w:rPr>
                          <w:rFonts w:ascii="Arial" w:hAnsi="Arial"/>
                          <w:sz w:val="20"/>
                        </w:rPr>
                        <w:t>Juv. Ref. No: _______________________</w:t>
                      </w:r>
                    </w:p>
                  </w:txbxContent>
                </v:textbox>
              </v:rect>
            </w:pict>
          </mc:Fallback>
        </mc:AlternateContent>
      </w:r>
    </w:p>
    <w:p w14:paraId="1BB3FB41" w14:textId="77777777" w:rsidR="007F76C5" w:rsidRPr="007225AD" w:rsidRDefault="007E370E" w:rsidP="00FF5C28">
      <w:pPr>
        <w:spacing w:before="120"/>
        <w:jc w:val="center"/>
        <w:rPr>
          <w:rFonts w:ascii="Arial" w:hAnsi="Arial" w:cs="Arial"/>
          <w:b/>
          <w:sz w:val="22"/>
          <w:szCs w:val="22"/>
        </w:rPr>
      </w:pPr>
      <w:r w:rsidRPr="007225AD">
        <w:rPr>
          <w:rFonts w:ascii="Arial" w:hAnsi="Arial" w:cs="Arial"/>
          <w:b/>
          <w:bCs/>
          <w:sz w:val="22"/>
          <w:szCs w:val="22"/>
        </w:rPr>
        <w:lastRenderedPageBreak/>
        <w:t>I. Identification of the Respondents</w:t>
      </w:r>
    </w:p>
    <w:p w14:paraId="08FA6FD3" w14:textId="0C6746B5" w:rsidR="007E370E" w:rsidRPr="007225AD" w:rsidRDefault="00227F27" w:rsidP="00B205F4">
      <w:pPr>
        <w:jc w:val="center"/>
        <w:rPr>
          <w:rFonts w:ascii="Arial" w:hAnsi="Arial" w:cs="Arial"/>
          <w:b/>
          <w:i/>
          <w:iCs/>
          <w:sz w:val="22"/>
          <w:szCs w:val="22"/>
        </w:rPr>
      </w:pPr>
      <w:r w:rsidRPr="007225AD">
        <w:rPr>
          <w:rFonts w:ascii="Arial" w:hAnsi="Arial" w:cs="Arial"/>
          <w:b/>
          <w:bCs/>
          <w:i/>
          <w:iCs/>
          <w:sz w:val="22"/>
          <w:szCs w:val="22"/>
        </w:rPr>
        <w:t xml:space="preserve">   </w:t>
      </w:r>
      <w:r w:rsidRPr="007225AD">
        <w:rPr>
          <w:rFonts w:ascii="Arial" w:hAnsi="Arial" w:cs="Arial"/>
          <w:b/>
          <w:bCs/>
          <w:i/>
          <w:iCs/>
          <w:sz w:val="22"/>
          <w:szCs w:val="22"/>
          <w:lang w:val="ru"/>
        </w:rPr>
        <w:t>Идентификация ответчиков</w:t>
      </w:r>
    </w:p>
    <w:p w14:paraId="6D58B604" w14:textId="77777777" w:rsidR="007F76C5" w:rsidRPr="007225AD" w:rsidRDefault="007E370E" w:rsidP="00FF5C28">
      <w:pPr>
        <w:spacing w:before="120"/>
        <w:rPr>
          <w:rFonts w:ascii="Arial" w:hAnsi="Arial" w:cs="Arial"/>
          <w:sz w:val="22"/>
          <w:szCs w:val="22"/>
        </w:rPr>
      </w:pPr>
      <w:r w:rsidRPr="007225AD">
        <w:rPr>
          <w:rFonts w:ascii="Arial" w:hAnsi="Arial" w:cs="Arial"/>
          <w:b/>
          <w:bCs/>
          <w:sz w:val="22"/>
          <w:szCs w:val="22"/>
        </w:rPr>
        <w:t>1.1</w:t>
      </w:r>
      <w:r w:rsidRPr="007225AD">
        <w:rPr>
          <w:rFonts w:ascii="Arial" w:hAnsi="Arial" w:cs="Arial"/>
          <w:sz w:val="22"/>
          <w:szCs w:val="22"/>
        </w:rPr>
        <w:tab/>
        <w:t>Identification of the student:</w:t>
      </w:r>
    </w:p>
    <w:p w14:paraId="0AA0B2EB" w14:textId="53533AA8" w:rsidR="007E370E" w:rsidRPr="007225AD" w:rsidRDefault="00227F27" w:rsidP="00B205F4">
      <w:pPr>
        <w:spacing w:after="1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Идентификация учащегося:</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070"/>
        <w:gridCol w:w="7290"/>
      </w:tblGrid>
      <w:tr w:rsidR="007E370E" w:rsidRPr="007225AD" w14:paraId="115EE28F" w14:textId="77777777" w:rsidTr="00130839">
        <w:trPr>
          <w:trHeight w:val="318"/>
        </w:trPr>
        <w:tc>
          <w:tcPr>
            <w:tcW w:w="2070" w:type="dxa"/>
            <w:tcBorders>
              <w:top w:val="single" w:sz="6" w:space="0" w:color="auto"/>
              <w:left w:val="single" w:sz="6" w:space="0" w:color="auto"/>
              <w:bottom w:val="single" w:sz="6" w:space="0" w:color="auto"/>
              <w:right w:val="double" w:sz="6" w:space="0" w:color="auto"/>
            </w:tcBorders>
            <w:vAlign w:val="center"/>
          </w:tcPr>
          <w:p w14:paraId="41FD279D" w14:textId="77777777" w:rsidR="007F76C5" w:rsidRPr="007225AD" w:rsidRDefault="007E370E" w:rsidP="00FF5C28">
            <w:pPr>
              <w:rPr>
                <w:rFonts w:ascii="Arial Narrow" w:hAnsi="Arial Narrow" w:cs="Arial"/>
                <w:sz w:val="22"/>
                <w:szCs w:val="22"/>
              </w:rPr>
            </w:pPr>
            <w:r w:rsidRPr="007225AD">
              <w:rPr>
                <w:rFonts w:ascii="Arial Narrow" w:hAnsi="Arial Narrow" w:cs="Arial"/>
                <w:sz w:val="22"/>
                <w:szCs w:val="22"/>
              </w:rPr>
              <w:t>Name</w:t>
            </w:r>
          </w:p>
          <w:p w14:paraId="51FC9CDD" w14:textId="512548C3" w:rsidR="007E370E" w:rsidRPr="007225AD" w:rsidRDefault="007F76C5" w:rsidP="00B205F4">
            <w:pPr>
              <w:rPr>
                <w:rFonts w:ascii="Arial Narrow" w:hAnsi="Arial Narrow" w:cs="Arial"/>
                <w:i/>
                <w:iCs/>
                <w:sz w:val="22"/>
                <w:szCs w:val="22"/>
                <w:vertAlign w:val="superscript"/>
              </w:rPr>
            </w:pPr>
            <w:r w:rsidRPr="007225AD">
              <w:rPr>
                <w:rFonts w:ascii="Arial Narrow" w:hAnsi="Arial Narrow" w:cs="Arial"/>
                <w:i/>
                <w:iCs/>
                <w:sz w:val="22"/>
                <w:szCs w:val="22"/>
                <w:lang w:val="ru"/>
              </w:rPr>
              <w:t xml:space="preserve">Имя и фамилия </w:t>
            </w:r>
          </w:p>
        </w:tc>
        <w:tc>
          <w:tcPr>
            <w:tcW w:w="7290" w:type="dxa"/>
            <w:tcBorders>
              <w:top w:val="single" w:sz="6" w:space="0" w:color="auto"/>
              <w:left w:val="double" w:sz="6" w:space="0" w:color="auto"/>
              <w:bottom w:val="single" w:sz="6" w:space="0" w:color="auto"/>
              <w:right w:val="single" w:sz="6" w:space="0" w:color="auto"/>
            </w:tcBorders>
          </w:tcPr>
          <w:p w14:paraId="631AACAA" w14:textId="77777777" w:rsidR="007E370E" w:rsidRPr="007225AD" w:rsidRDefault="007E370E" w:rsidP="00FF5C28">
            <w:pPr>
              <w:jc w:val="both"/>
              <w:rPr>
                <w:rFonts w:ascii="Arial Narrow" w:hAnsi="Arial Narrow" w:cs="Arial"/>
                <w:sz w:val="22"/>
                <w:szCs w:val="22"/>
              </w:rPr>
            </w:pPr>
          </w:p>
        </w:tc>
      </w:tr>
      <w:tr w:rsidR="007E370E" w:rsidRPr="007225AD" w14:paraId="48BD14E4"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9AC7BCB" w14:textId="77777777" w:rsidR="007F76C5" w:rsidRPr="007225AD" w:rsidRDefault="007E370E" w:rsidP="00FF5C28">
            <w:pPr>
              <w:rPr>
                <w:rFonts w:ascii="Arial Narrow" w:hAnsi="Arial Narrow" w:cs="Arial"/>
                <w:sz w:val="22"/>
                <w:szCs w:val="22"/>
              </w:rPr>
            </w:pPr>
            <w:r w:rsidRPr="007225AD">
              <w:rPr>
                <w:rFonts w:ascii="Arial Narrow" w:hAnsi="Arial Narrow" w:cs="Arial"/>
                <w:sz w:val="22"/>
                <w:szCs w:val="22"/>
              </w:rPr>
              <w:t>Date of Birth</w:t>
            </w:r>
          </w:p>
          <w:p w14:paraId="0026318A" w14:textId="0F6835C9" w:rsidR="007E370E" w:rsidRPr="007225AD" w:rsidRDefault="007F76C5" w:rsidP="00B205F4">
            <w:pPr>
              <w:rPr>
                <w:rFonts w:ascii="Arial Narrow" w:hAnsi="Arial Narrow" w:cs="Arial"/>
                <w:i/>
                <w:iCs/>
                <w:sz w:val="22"/>
                <w:szCs w:val="22"/>
              </w:rPr>
            </w:pPr>
            <w:r w:rsidRPr="007225AD">
              <w:rPr>
                <w:rFonts w:ascii="Arial Narrow" w:hAnsi="Arial Narrow" w:cs="Arial"/>
                <w:i/>
                <w:iCs/>
                <w:sz w:val="22"/>
                <w:szCs w:val="22"/>
                <w:lang w:val="ru"/>
              </w:rPr>
              <w:t>Дата рождения</w:t>
            </w:r>
          </w:p>
        </w:tc>
        <w:tc>
          <w:tcPr>
            <w:tcW w:w="7290" w:type="dxa"/>
            <w:tcBorders>
              <w:top w:val="single" w:sz="6" w:space="0" w:color="auto"/>
              <w:left w:val="double" w:sz="6" w:space="0" w:color="auto"/>
              <w:bottom w:val="single" w:sz="6" w:space="0" w:color="auto"/>
              <w:right w:val="single" w:sz="6" w:space="0" w:color="auto"/>
            </w:tcBorders>
          </w:tcPr>
          <w:p w14:paraId="54472757" w14:textId="77777777" w:rsidR="007E370E" w:rsidRPr="007225AD" w:rsidRDefault="007E370E" w:rsidP="00FF5C28">
            <w:pPr>
              <w:jc w:val="both"/>
              <w:rPr>
                <w:rFonts w:ascii="Arial Narrow" w:hAnsi="Arial Narrow" w:cs="Arial"/>
                <w:sz w:val="22"/>
                <w:szCs w:val="22"/>
              </w:rPr>
            </w:pPr>
          </w:p>
        </w:tc>
      </w:tr>
      <w:tr w:rsidR="007E370E" w:rsidRPr="007225AD" w14:paraId="058FF047"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0C79501F" w14:textId="77777777" w:rsidR="007F76C5" w:rsidRPr="007225AD" w:rsidRDefault="007E370E" w:rsidP="00FF5C28">
            <w:pPr>
              <w:rPr>
                <w:rFonts w:ascii="Arial Narrow" w:hAnsi="Arial Narrow" w:cs="Arial"/>
                <w:sz w:val="22"/>
                <w:szCs w:val="22"/>
              </w:rPr>
            </w:pPr>
            <w:r w:rsidRPr="007225AD">
              <w:rPr>
                <w:rFonts w:ascii="Arial Narrow" w:hAnsi="Arial Narrow" w:cs="Arial"/>
                <w:sz w:val="22"/>
                <w:szCs w:val="22"/>
              </w:rPr>
              <w:t>Sex</w:t>
            </w:r>
          </w:p>
          <w:p w14:paraId="18D7405A" w14:textId="1042FBE9" w:rsidR="007E370E" w:rsidRPr="007225AD" w:rsidRDefault="007F76C5" w:rsidP="00B205F4">
            <w:pPr>
              <w:rPr>
                <w:rFonts w:ascii="Arial Narrow" w:hAnsi="Arial Narrow" w:cs="Arial"/>
                <w:i/>
                <w:iCs/>
                <w:sz w:val="22"/>
                <w:szCs w:val="22"/>
              </w:rPr>
            </w:pPr>
            <w:r w:rsidRPr="007225AD">
              <w:rPr>
                <w:rFonts w:ascii="Arial Narrow" w:hAnsi="Arial Narrow" w:cs="Arial"/>
                <w:i/>
                <w:iCs/>
                <w:sz w:val="22"/>
                <w:szCs w:val="22"/>
                <w:lang w:val="ru"/>
              </w:rPr>
              <w:t>Пол</w:t>
            </w:r>
          </w:p>
        </w:tc>
        <w:tc>
          <w:tcPr>
            <w:tcW w:w="7290" w:type="dxa"/>
            <w:tcBorders>
              <w:top w:val="single" w:sz="6" w:space="0" w:color="auto"/>
              <w:left w:val="double" w:sz="6" w:space="0" w:color="auto"/>
              <w:bottom w:val="single" w:sz="6" w:space="0" w:color="auto"/>
              <w:right w:val="single" w:sz="6" w:space="0" w:color="auto"/>
            </w:tcBorders>
          </w:tcPr>
          <w:p w14:paraId="14CC8827" w14:textId="77777777" w:rsidR="007E370E" w:rsidRPr="007225AD" w:rsidRDefault="007E370E" w:rsidP="00FF5C28">
            <w:pPr>
              <w:jc w:val="both"/>
              <w:rPr>
                <w:rFonts w:ascii="Arial Narrow" w:hAnsi="Arial Narrow" w:cs="Arial"/>
                <w:sz w:val="22"/>
                <w:szCs w:val="22"/>
              </w:rPr>
            </w:pPr>
          </w:p>
        </w:tc>
      </w:tr>
      <w:tr w:rsidR="007E370E" w:rsidRPr="007225AD" w14:paraId="60EACCB2"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EFAF2FA" w14:textId="77777777" w:rsidR="007F76C5" w:rsidRPr="007225AD" w:rsidRDefault="007E370E" w:rsidP="00FF5C28">
            <w:pPr>
              <w:rPr>
                <w:rFonts w:ascii="Arial Narrow" w:hAnsi="Arial Narrow" w:cs="Arial"/>
                <w:sz w:val="22"/>
                <w:szCs w:val="22"/>
              </w:rPr>
            </w:pPr>
            <w:r w:rsidRPr="007225AD">
              <w:rPr>
                <w:rFonts w:ascii="Arial Narrow" w:hAnsi="Arial Narrow" w:cs="Arial"/>
                <w:sz w:val="22"/>
                <w:szCs w:val="22"/>
              </w:rPr>
              <w:t>Race/Ethnicity</w:t>
            </w:r>
          </w:p>
          <w:p w14:paraId="7E01786E" w14:textId="003A8F72" w:rsidR="007E370E" w:rsidRPr="007225AD" w:rsidRDefault="007F76C5" w:rsidP="00B205F4">
            <w:pPr>
              <w:rPr>
                <w:rFonts w:ascii="Arial Narrow" w:hAnsi="Arial Narrow" w:cs="Arial"/>
                <w:i/>
                <w:iCs/>
                <w:sz w:val="22"/>
                <w:szCs w:val="22"/>
              </w:rPr>
            </w:pPr>
            <w:r w:rsidRPr="007225AD">
              <w:rPr>
                <w:rFonts w:ascii="Arial Narrow" w:hAnsi="Arial Narrow" w:cs="Arial"/>
                <w:i/>
                <w:iCs/>
                <w:sz w:val="22"/>
                <w:szCs w:val="22"/>
                <w:lang w:val="ru"/>
              </w:rPr>
              <w:t>Расовая/этническая принадлежность</w:t>
            </w:r>
          </w:p>
        </w:tc>
        <w:tc>
          <w:tcPr>
            <w:tcW w:w="7290" w:type="dxa"/>
            <w:tcBorders>
              <w:top w:val="single" w:sz="6" w:space="0" w:color="auto"/>
              <w:left w:val="double" w:sz="6" w:space="0" w:color="auto"/>
              <w:bottom w:val="single" w:sz="6" w:space="0" w:color="auto"/>
              <w:right w:val="single" w:sz="6" w:space="0" w:color="auto"/>
            </w:tcBorders>
          </w:tcPr>
          <w:p w14:paraId="19760D59" w14:textId="77777777" w:rsidR="007E370E" w:rsidRPr="007225AD" w:rsidRDefault="007E370E" w:rsidP="00FF5C28">
            <w:pPr>
              <w:jc w:val="both"/>
              <w:rPr>
                <w:rFonts w:ascii="Arial Narrow" w:hAnsi="Arial Narrow" w:cs="Arial"/>
                <w:sz w:val="22"/>
                <w:szCs w:val="22"/>
              </w:rPr>
            </w:pPr>
          </w:p>
        </w:tc>
      </w:tr>
      <w:tr w:rsidR="007E370E" w:rsidRPr="007225AD" w14:paraId="1AEB1C69" w14:textId="77777777" w:rsidTr="00130839">
        <w:trPr>
          <w:trHeight w:val="435"/>
        </w:trPr>
        <w:tc>
          <w:tcPr>
            <w:tcW w:w="2070" w:type="dxa"/>
            <w:tcBorders>
              <w:top w:val="single" w:sz="6" w:space="0" w:color="auto"/>
              <w:left w:val="single" w:sz="6" w:space="0" w:color="auto"/>
              <w:bottom w:val="single" w:sz="6" w:space="0" w:color="auto"/>
              <w:right w:val="double" w:sz="6" w:space="0" w:color="auto"/>
            </w:tcBorders>
            <w:vAlign w:val="center"/>
          </w:tcPr>
          <w:p w14:paraId="3185CD72" w14:textId="77777777" w:rsidR="007F76C5" w:rsidRPr="007225AD" w:rsidRDefault="007E370E" w:rsidP="00FF5C28">
            <w:pPr>
              <w:rPr>
                <w:rFonts w:ascii="Arial Narrow" w:hAnsi="Arial Narrow" w:cs="Arial"/>
                <w:sz w:val="22"/>
                <w:szCs w:val="22"/>
              </w:rPr>
            </w:pPr>
            <w:r w:rsidRPr="007225AD">
              <w:rPr>
                <w:rFonts w:ascii="Arial Narrow" w:hAnsi="Arial Narrow" w:cs="Arial"/>
                <w:sz w:val="22"/>
                <w:szCs w:val="22"/>
              </w:rPr>
              <w:t>Mailing Address</w:t>
            </w:r>
          </w:p>
          <w:p w14:paraId="2ABBBFCD" w14:textId="0447723F" w:rsidR="007E370E" w:rsidRPr="007225AD" w:rsidRDefault="007F76C5" w:rsidP="00B205F4">
            <w:pPr>
              <w:rPr>
                <w:rFonts w:ascii="Arial Narrow" w:hAnsi="Arial Narrow" w:cs="Arial"/>
                <w:i/>
                <w:iCs/>
                <w:sz w:val="22"/>
                <w:szCs w:val="22"/>
              </w:rPr>
            </w:pPr>
            <w:r w:rsidRPr="007225AD">
              <w:rPr>
                <w:rFonts w:ascii="Arial Narrow" w:hAnsi="Arial Narrow" w:cs="Arial"/>
                <w:i/>
                <w:iCs/>
                <w:sz w:val="22"/>
                <w:szCs w:val="22"/>
                <w:lang w:val="ru"/>
              </w:rPr>
              <w:t>Почтовый адрес</w:t>
            </w:r>
          </w:p>
        </w:tc>
        <w:tc>
          <w:tcPr>
            <w:tcW w:w="7290" w:type="dxa"/>
            <w:tcBorders>
              <w:top w:val="single" w:sz="6" w:space="0" w:color="auto"/>
              <w:left w:val="double" w:sz="6" w:space="0" w:color="auto"/>
              <w:bottom w:val="single" w:sz="6" w:space="0" w:color="auto"/>
              <w:right w:val="single" w:sz="6" w:space="0" w:color="auto"/>
            </w:tcBorders>
          </w:tcPr>
          <w:p w14:paraId="7FB9EDF7" w14:textId="77777777" w:rsidR="007E370E" w:rsidRPr="007225AD" w:rsidRDefault="007E370E" w:rsidP="00FF5C28">
            <w:pPr>
              <w:jc w:val="both"/>
              <w:rPr>
                <w:rFonts w:ascii="Arial Narrow" w:hAnsi="Arial Narrow" w:cs="Arial"/>
                <w:sz w:val="22"/>
                <w:szCs w:val="22"/>
              </w:rPr>
            </w:pPr>
          </w:p>
        </w:tc>
      </w:tr>
      <w:tr w:rsidR="00BF359B" w:rsidRPr="007225AD" w14:paraId="014652DA" w14:textId="77777777" w:rsidTr="00130839">
        <w:trPr>
          <w:trHeight w:val="327"/>
        </w:trPr>
        <w:tc>
          <w:tcPr>
            <w:tcW w:w="2070" w:type="dxa"/>
            <w:tcBorders>
              <w:top w:val="single" w:sz="6" w:space="0" w:color="auto"/>
              <w:left w:val="single" w:sz="6" w:space="0" w:color="auto"/>
              <w:bottom w:val="single" w:sz="6" w:space="0" w:color="auto"/>
              <w:right w:val="double" w:sz="6" w:space="0" w:color="auto"/>
            </w:tcBorders>
            <w:vAlign w:val="center"/>
          </w:tcPr>
          <w:p w14:paraId="2A9EEF93" w14:textId="77777777" w:rsidR="007F76C5" w:rsidRPr="007225AD" w:rsidRDefault="00BF359B" w:rsidP="00FF5C28">
            <w:pPr>
              <w:rPr>
                <w:rFonts w:ascii="Arial Narrow" w:hAnsi="Arial Narrow" w:cs="Arial"/>
                <w:sz w:val="22"/>
                <w:szCs w:val="22"/>
              </w:rPr>
            </w:pPr>
            <w:r w:rsidRPr="007225AD">
              <w:rPr>
                <w:rFonts w:ascii="Arial Narrow" w:hAnsi="Arial Narrow" w:cs="Arial"/>
                <w:sz w:val="22"/>
                <w:szCs w:val="22"/>
              </w:rPr>
              <w:t>Fluent Language(s)</w:t>
            </w:r>
          </w:p>
          <w:p w14:paraId="48ADAF67" w14:textId="408A3589" w:rsidR="00BF359B" w:rsidRPr="007225AD" w:rsidRDefault="007F76C5" w:rsidP="00B205F4">
            <w:pPr>
              <w:rPr>
                <w:rFonts w:ascii="Arial Narrow" w:hAnsi="Arial Narrow" w:cs="Arial"/>
                <w:i/>
                <w:iCs/>
                <w:sz w:val="22"/>
                <w:szCs w:val="22"/>
              </w:rPr>
            </w:pPr>
            <w:r w:rsidRPr="007225AD">
              <w:rPr>
                <w:rFonts w:ascii="Arial Narrow" w:hAnsi="Arial Narrow" w:cs="Arial"/>
                <w:i/>
                <w:iCs/>
                <w:sz w:val="22"/>
                <w:szCs w:val="22"/>
                <w:lang w:val="ru"/>
              </w:rPr>
              <w:t>Каким языком (языками) свободно владеет</w:t>
            </w:r>
          </w:p>
        </w:tc>
        <w:tc>
          <w:tcPr>
            <w:tcW w:w="7290" w:type="dxa"/>
            <w:tcBorders>
              <w:top w:val="single" w:sz="6" w:space="0" w:color="auto"/>
              <w:left w:val="double" w:sz="6" w:space="0" w:color="auto"/>
              <w:bottom w:val="single" w:sz="6" w:space="0" w:color="auto"/>
              <w:right w:val="single" w:sz="6" w:space="0" w:color="auto"/>
            </w:tcBorders>
            <w:vAlign w:val="center"/>
          </w:tcPr>
          <w:p w14:paraId="4A2ED24B" w14:textId="63398697" w:rsidR="00BF359B" w:rsidRPr="007225AD" w:rsidRDefault="00BF359B" w:rsidP="00FF5C28">
            <w:pPr>
              <w:jc w:val="both"/>
              <w:rPr>
                <w:rFonts w:ascii="Arial Narrow" w:hAnsi="Arial Narrow" w:cs="Arial"/>
                <w:sz w:val="22"/>
                <w:szCs w:val="22"/>
              </w:rPr>
            </w:pPr>
          </w:p>
        </w:tc>
      </w:tr>
      <w:tr w:rsidR="00BF359B" w:rsidRPr="007225AD" w14:paraId="72E4D600"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3C3752C6" w14:textId="77777777" w:rsidR="007F76C5" w:rsidRPr="007225AD" w:rsidRDefault="00BF359B" w:rsidP="00FF5C28">
            <w:pPr>
              <w:rPr>
                <w:rFonts w:ascii="Arial Narrow" w:hAnsi="Arial Narrow" w:cs="Arial"/>
                <w:sz w:val="22"/>
                <w:szCs w:val="22"/>
              </w:rPr>
            </w:pPr>
            <w:r w:rsidRPr="007225AD">
              <w:rPr>
                <w:rFonts w:ascii="Arial Narrow" w:hAnsi="Arial Narrow" w:cs="Arial"/>
                <w:sz w:val="22"/>
                <w:szCs w:val="22"/>
              </w:rPr>
              <w:t>Individual Education Program (IEP)?</w:t>
            </w:r>
          </w:p>
          <w:p w14:paraId="01E5333D" w14:textId="183CCB42" w:rsidR="00BF359B" w:rsidRPr="007225AD" w:rsidRDefault="007F76C5" w:rsidP="00B205F4">
            <w:pPr>
              <w:rPr>
                <w:rFonts w:ascii="Arial Narrow" w:hAnsi="Arial Narrow" w:cs="Arial"/>
                <w:i/>
                <w:iCs/>
                <w:sz w:val="22"/>
                <w:szCs w:val="22"/>
              </w:rPr>
            </w:pPr>
            <w:r w:rsidRPr="007225AD">
              <w:rPr>
                <w:rFonts w:ascii="Arial Narrow" w:hAnsi="Arial Narrow" w:cs="Arial"/>
                <w:i/>
                <w:iCs/>
                <w:sz w:val="22"/>
                <w:szCs w:val="22"/>
                <w:lang w:val="ru"/>
              </w:rPr>
              <w:t>Индивидуальная учебная программа (Individual Education Program, IEP)?</w:t>
            </w:r>
          </w:p>
        </w:tc>
        <w:tc>
          <w:tcPr>
            <w:tcW w:w="7290" w:type="dxa"/>
            <w:tcBorders>
              <w:top w:val="single" w:sz="6" w:space="0" w:color="auto"/>
              <w:left w:val="double" w:sz="6" w:space="0" w:color="auto"/>
              <w:bottom w:val="single" w:sz="6" w:space="0" w:color="auto"/>
              <w:right w:val="single" w:sz="6" w:space="0" w:color="auto"/>
            </w:tcBorders>
            <w:vAlign w:val="center"/>
          </w:tcPr>
          <w:p w14:paraId="3EF4F7B6" w14:textId="77777777" w:rsidR="007F76C5" w:rsidRPr="007225AD" w:rsidRDefault="001319B2" w:rsidP="00FF5C28">
            <w:pPr>
              <w:jc w:val="both"/>
              <w:rPr>
                <w:rFonts w:ascii="Arial Narrow" w:hAnsi="Arial Narrow" w:cs="Arial"/>
                <w:spacing w:val="-2"/>
                <w:sz w:val="22"/>
                <w:szCs w:val="22"/>
              </w:rPr>
            </w:pPr>
            <w:proofErr w:type="gramStart"/>
            <w:r w:rsidRPr="007225AD">
              <w:rPr>
                <w:rFonts w:ascii="Arial Narrow" w:hAnsi="Arial Narrow" w:cs="Arial"/>
                <w:sz w:val="22"/>
                <w:szCs w:val="22"/>
              </w:rPr>
              <w:t>[  ]</w:t>
            </w:r>
            <w:proofErr w:type="gramEnd"/>
            <w:r w:rsidRPr="007225AD">
              <w:rPr>
                <w:rFonts w:ascii="Arial Narrow" w:hAnsi="Arial Narrow" w:cs="Arial"/>
                <w:sz w:val="22"/>
                <w:szCs w:val="22"/>
              </w:rPr>
              <w:t xml:space="preserve"> </w:t>
            </w:r>
            <w:proofErr w:type="gramStart"/>
            <w:r w:rsidRPr="007225AD">
              <w:rPr>
                <w:rFonts w:ascii="Arial Narrow" w:hAnsi="Arial Narrow" w:cs="Arial"/>
                <w:sz w:val="22"/>
                <w:szCs w:val="22"/>
              </w:rPr>
              <w:t>Yes  [  ]</w:t>
            </w:r>
            <w:proofErr w:type="gramEnd"/>
            <w:r w:rsidRPr="007225AD">
              <w:rPr>
                <w:rFonts w:ascii="Arial Narrow" w:hAnsi="Arial Narrow" w:cs="Arial"/>
                <w:sz w:val="22"/>
                <w:szCs w:val="22"/>
              </w:rPr>
              <w:t xml:space="preserve"> No.  If yes, what program?</w:t>
            </w:r>
          </w:p>
          <w:p w14:paraId="50EB6DEC" w14:textId="11D9909B" w:rsidR="003C2DD9" w:rsidRPr="007225AD" w:rsidRDefault="007F76C5" w:rsidP="00B205F4">
            <w:pPr>
              <w:jc w:val="both"/>
              <w:rPr>
                <w:rFonts w:ascii="Arial Narrow" w:hAnsi="Arial Narrow" w:cs="Arial"/>
                <w:i/>
                <w:iCs/>
                <w:spacing w:val="-2"/>
                <w:sz w:val="22"/>
                <w:szCs w:val="22"/>
              </w:rPr>
            </w:pPr>
            <w:r w:rsidRPr="007225AD">
              <w:rPr>
                <w:rFonts w:ascii="Arial Narrow" w:hAnsi="Arial Narrow" w:cs="Arial"/>
                <w:i/>
                <w:iCs/>
                <w:sz w:val="22"/>
                <w:szCs w:val="22"/>
                <w:lang w:val="ru"/>
              </w:rPr>
              <w:t>[-] Да [-] Нет. Если да, то какая программа?</w:t>
            </w:r>
          </w:p>
        </w:tc>
      </w:tr>
      <w:tr w:rsidR="003C2DD9" w:rsidRPr="007225AD" w14:paraId="4C95D56D"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109E77FD" w14:textId="77777777" w:rsidR="007F76C5" w:rsidRPr="007225AD" w:rsidRDefault="003C2DD9" w:rsidP="00FF5C28">
            <w:pPr>
              <w:rPr>
                <w:rFonts w:ascii="Arial Narrow" w:hAnsi="Arial Narrow" w:cs="Arial"/>
                <w:sz w:val="22"/>
                <w:szCs w:val="22"/>
              </w:rPr>
            </w:pPr>
            <w:r w:rsidRPr="007225AD">
              <w:rPr>
                <w:rFonts w:ascii="Arial Narrow" w:hAnsi="Arial Narrow" w:cs="Arial"/>
                <w:sz w:val="22"/>
                <w:szCs w:val="22"/>
              </w:rPr>
              <w:t>Current Academic Status</w:t>
            </w:r>
          </w:p>
          <w:p w14:paraId="4FF2B8BB" w14:textId="568E378B" w:rsidR="003C2DD9" w:rsidRPr="007225AD" w:rsidRDefault="007F76C5" w:rsidP="00B205F4">
            <w:pPr>
              <w:rPr>
                <w:rFonts w:ascii="Arial Narrow" w:hAnsi="Arial Narrow" w:cs="Arial"/>
                <w:i/>
                <w:iCs/>
                <w:sz w:val="22"/>
                <w:szCs w:val="22"/>
              </w:rPr>
            </w:pPr>
            <w:r w:rsidRPr="007225AD">
              <w:rPr>
                <w:rFonts w:ascii="Arial Narrow" w:hAnsi="Arial Narrow" w:cs="Arial"/>
                <w:i/>
                <w:iCs/>
                <w:sz w:val="22"/>
                <w:szCs w:val="22"/>
                <w:lang w:val="ru"/>
              </w:rPr>
              <w:t>Текущий академический статус</w:t>
            </w:r>
          </w:p>
        </w:tc>
        <w:tc>
          <w:tcPr>
            <w:tcW w:w="7290" w:type="dxa"/>
            <w:tcBorders>
              <w:top w:val="single" w:sz="6" w:space="0" w:color="auto"/>
              <w:left w:val="double" w:sz="6" w:space="0" w:color="auto"/>
              <w:bottom w:val="single" w:sz="6" w:space="0" w:color="auto"/>
              <w:right w:val="single" w:sz="6" w:space="0" w:color="auto"/>
            </w:tcBorders>
            <w:vAlign w:val="center"/>
          </w:tcPr>
          <w:p w14:paraId="2DA5CC28" w14:textId="2DD0FA6C" w:rsidR="003C2DD9" w:rsidRPr="007225AD" w:rsidRDefault="003C2DD9" w:rsidP="00FF5C28">
            <w:pPr>
              <w:jc w:val="both"/>
              <w:rPr>
                <w:rFonts w:ascii="Arial Narrow" w:hAnsi="Arial Narrow" w:cs="Arial"/>
                <w:spacing w:val="-2"/>
                <w:sz w:val="22"/>
                <w:szCs w:val="22"/>
              </w:rPr>
            </w:pPr>
          </w:p>
        </w:tc>
      </w:tr>
    </w:tbl>
    <w:p w14:paraId="27739EF7" w14:textId="057ADDC5" w:rsidR="00F84387" w:rsidRPr="007225AD" w:rsidRDefault="00F84387" w:rsidP="00FF5C28">
      <w:pPr>
        <w:tabs>
          <w:tab w:val="left" w:pos="8820"/>
        </w:tabs>
        <w:spacing w:before="120"/>
        <w:ind w:left="720" w:hanging="720"/>
        <w:rPr>
          <w:rFonts w:ascii="Arial" w:hAnsi="Arial" w:cs="Arial"/>
          <w:sz w:val="22"/>
          <w:szCs w:val="22"/>
        </w:rPr>
      </w:pPr>
    </w:p>
    <w:p w14:paraId="0A5B70AB" w14:textId="77777777" w:rsidR="007F76C5" w:rsidRPr="007225AD" w:rsidRDefault="006E11F7" w:rsidP="00FF5C28">
      <w:pPr>
        <w:tabs>
          <w:tab w:val="left" w:pos="8820"/>
        </w:tabs>
        <w:spacing w:before="120"/>
        <w:ind w:left="720" w:hanging="720"/>
        <w:rPr>
          <w:rFonts w:ascii="Arial" w:hAnsi="Arial" w:cs="Arial"/>
          <w:sz w:val="22"/>
          <w:szCs w:val="22"/>
          <w:u w:val="single"/>
        </w:rPr>
      </w:pPr>
      <w:r w:rsidRPr="007225AD">
        <w:rPr>
          <w:rFonts w:ascii="Arial" w:hAnsi="Arial" w:cs="Arial"/>
          <w:b/>
          <w:bCs/>
          <w:sz w:val="22"/>
          <w:szCs w:val="22"/>
        </w:rPr>
        <w:t>1.2</w:t>
      </w:r>
      <w:r w:rsidRPr="007225AD">
        <w:rPr>
          <w:rFonts w:ascii="Arial" w:hAnsi="Arial" w:cs="Arial"/>
          <w:sz w:val="22"/>
          <w:szCs w:val="22"/>
        </w:rPr>
        <w:tab/>
        <w:t>Identification of parent/guardian (</w:t>
      </w:r>
      <w:r w:rsidRPr="007225AD">
        <w:rPr>
          <w:rFonts w:ascii="Arial" w:hAnsi="Arial" w:cs="Arial"/>
          <w:i/>
          <w:iCs/>
          <w:sz w:val="22"/>
          <w:szCs w:val="22"/>
        </w:rPr>
        <w:t>name</w:t>
      </w:r>
      <w:r w:rsidRPr="007225AD">
        <w:rPr>
          <w:rFonts w:ascii="Arial" w:hAnsi="Arial" w:cs="Arial"/>
          <w:sz w:val="22"/>
          <w:szCs w:val="22"/>
        </w:rPr>
        <w:t xml:space="preserve">) </w:t>
      </w:r>
      <w:r w:rsidRPr="007225AD">
        <w:rPr>
          <w:rFonts w:ascii="Arial" w:hAnsi="Arial" w:cs="Arial"/>
          <w:sz w:val="22"/>
          <w:szCs w:val="22"/>
          <w:u w:val="single"/>
        </w:rPr>
        <w:tab/>
      </w:r>
    </w:p>
    <w:p w14:paraId="2B298799" w14:textId="6996C1FF" w:rsidR="007E370E" w:rsidRPr="007225AD" w:rsidRDefault="007B6D47" w:rsidP="00B205F4">
      <w:pPr>
        <w:tabs>
          <w:tab w:val="left" w:pos="8820"/>
        </w:tabs>
        <w:spacing w:after="120"/>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Идентификация родителя/опекуна (имя и фамилия)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7225AD" w14:paraId="6DF795EF" w14:textId="77777777" w:rsidTr="00F86202">
        <w:trPr>
          <w:trHeight w:val="336"/>
        </w:trPr>
        <w:tc>
          <w:tcPr>
            <w:tcW w:w="2340" w:type="dxa"/>
            <w:tcBorders>
              <w:top w:val="single" w:sz="6" w:space="0" w:color="auto"/>
              <w:left w:val="single" w:sz="6" w:space="0" w:color="auto"/>
              <w:bottom w:val="single" w:sz="6" w:space="0" w:color="auto"/>
              <w:right w:val="double" w:sz="6" w:space="0" w:color="auto"/>
            </w:tcBorders>
            <w:vAlign w:val="center"/>
          </w:tcPr>
          <w:p w14:paraId="2FBE6361" w14:textId="77777777" w:rsidR="007F76C5" w:rsidRPr="007225AD"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r w:rsidRPr="007225AD">
              <w:rPr>
                <w:rFonts w:ascii="Arial" w:hAnsi="Arial" w:cs="Arial"/>
                <w:sz w:val="22"/>
                <w:szCs w:val="22"/>
              </w:rPr>
              <w:t>Mailing Address</w:t>
            </w:r>
          </w:p>
          <w:p w14:paraId="7343B99E" w14:textId="6CBD8925" w:rsidR="007E370E" w:rsidRPr="007225AD" w:rsidRDefault="007F76C5" w:rsidP="00B205F4">
            <w:pPr>
              <w:tabs>
                <w:tab w:val="left" w:pos="1440"/>
                <w:tab w:val="left" w:pos="2160"/>
                <w:tab w:val="left" w:pos="2880"/>
                <w:tab w:val="left" w:pos="3672"/>
                <w:tab w:val="left" w:pos="5904"/>
                <w:tab w:val="left" w:pos="6624"/>
                <w:tab w:val="left" w:pos="7056"/>
                <w:tab w:val="left" w:pos="10080"/>
              </w:tabs>
              <w:jc w:val="both"/>
              <w:rPr>
                <w:rFonts w:ascii="Arial" w:hAnsi="Arial" w:cs="Arial"/>
                <w:i/>
                <w:iCs/>
                <w:sz w:val="22"/>
                <w:szCs w:val="22"/>
              </w:rPr>
            </w:pPr>
            <w:r w:rsidRPr="007225AD">
              <w:rPr>
                <w:rFonts w:ascii="Arial" w:hAnsi="Arial" w:cs="Arial"/>
                <w:i/>
                <w:iCs/>
                <w:sz w:val="22"/>
                <w:szCs w:val="22"/>
                <w:lang w:val="ru"/>
              </w:rPr>
              <w:t>Почтовый адрес</w:t>
            </w:r>
          </w:p>
        </w:tc>
        <w:tc>
          <w:tcPr>
            <w:tcW w:w="7020" w:type="dxa"/>
            <w:tcBorders>
              <w:top w:val="single" w:sz="6" w:space="0" w:color="auto"/>
              <w:left w:val="double" w:sz="6" w:space="0" w:color="auto"/>
              <w:bottom w:val="single" w:sz="6" w:space="0" w:color="auto"/>
              <w:right w:val="single" w:sz="6" w:space="0" w:color="auto"/>
            </w:tcBorders>
            <w:vAlign w:val="center"/>
          </w:tcPr>
          <w:p w14:paraId="0834D5B8" w14:textId="77777777" w:rsidR="007E370E" w:rsidRPr="007225AD"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p>
        </w:tc>
      </w:tr>
      <w:tr w:rsidR="00BF359B" w:rsidRPr="007225AD" w14:paraId="3A2EA0E7" w14:textId="77777777" w:rsidTr="00A90707">
        <w:trPr>
          <w:trHeight w:val="291"/>
        </w:trPr>
        <w:tc>
          <w:tcPr>
            <w:tcW w:w="2340" w:type="dxa"/>
            <w:tcBorders>
              <w:top w:val="single" w:sz="6" w:space="0" w:color="auto"/>
              <w:left w:val="single" w:sz="6" w:space="0" w:color="auto"/>
              <w:bottom w:val="single" w:sz="6" w:space="0" w:color="auto"/>
              <w:right w:val="double" w:sz="6" w:space="0" w:color="auto"/>
            </w:tcBorders>
            <w:vAlign w:val="center"/>
          </w:tcPr>
          <w:p w14:paraId="22DD6330" w14:textId="77777777" w:rsidR="007F76C5" w:rsidRPr="007225AD" w:rsidRDefault="00BF359B" w:rsidP="00FF5C28">
            <w:pPr>
              <w:jc w:val="both"/>
              <w:rPr>
                <w:rFonts w:ascii="Arial" w:hAnsi="Arial" w:cs="Arial"/>
                <w:sz w:val="22"/>
                <w:szCs w:val="22"/>
              </w:rPr>
            </w:pPr>
            <w:r w:rsidRPr="007225AD">
              <w:rPr>
                <w:rFonts w:ascii="Arial" w:hAnsi="Arial" w:cs="Arial"/>
                <w:sz w:val="22"/>
                <w:szCs w:val="22"/>
              </w:rPr>
              <w:t>Fluent Language(s)</w:t>
            </w:r>
          </w:p>
          <w:p w14:paraId="4E3FE477" w14:textId="15F75CFE" w:rsidR="00BF359B" w:rsidRPr="007225AD" w:rsidRDefault="007F76C5" w:rsidP="00D24C01">
            <w:pPr>
              <w:rPr>
                <w:rFonts w:ascii="Arial" w:hAnsi="Arial" w:cs="Arial"/>
                <w:i/>
                <w:iCs/>
                <w:sz w:val="22"/>
                <w:szCs w:val="22"/>
              </w:rPr>
            </w:pPr>
            <w:r w:rsidRPr="007225AD">
              <w:rPr>
                <w:rFonts w:ascii="Arial" w:hAnsi="Arial" w:cs="Arial"/>
                <w:i/>
                <w:iCs/>
                <w:sz w:val="22"/>
                <w:szCs w:val="22"/>
                <w:lang w:val="ru"/>
              </w:rPr>
              <w:t>Каким языком (языками) свободно владеет</w:t>
            </w:r>
          </w:p>
        </w:tc>
        <w:tc>
          <w:tcPr>
            <w:tcW w:w="7020" w:type="dxa"/>
            <w:tcBorders>
              <w:top w:val="single" w:sz="6" w:space="0" w:color="auto"/>
              <w:left w:val="double" w:sz="6" w:space="0" w:color="auto"/>
              <w:bottom w:val="single" w:sz="6" w:space="0" w:color="auto"/>
              <w:right w:val="single" w:sz="6" w:space="0" w:color="auto"/>
            </w:tcBorders>
            <w:vAlign w:val="center"/>
          </w:tcPr>
          <w:p w14:paraId="042C7FC7" w14:textId="77777777" w:rsidR="00BF359B" w:rsidRPr="007225AD" w:rsidRDefault="00BF359B" w:rsidP="00FF5C28">
            <w:pPr>
              <w:jc w:val="both"/>
              <w:rPr>
                <w:rFonts w:ascii="Arial" w:hAnsi="Arial" w:cs="Arial"/>
                <w:sz w:val="22"/>
                <w:szCs w:val="22"/>
              </w:rPr>
            </w:pPr>
          </w:p>
        </w:tc>
      </w:tr>
    </w:tbl>
    <w:p w14:paraId="091B99C8" w14:textId="77777777" w:rsidR="007F76C5" w:rsidRPr="007225AD" w:rsidRDefault="007E370E" w:rsidP="00FF5C28">
      <w:pPr>
        <w:tabs>
          <w:tab w:val="left" w:pos="1440"/>
          <w:tab w:val="left" w:pos="2160"/>
          <w:tab w:val="left" w:pos="2880"/>
          <w:tab w:val="left" w:pos="8820"/>
          <w:tab w:val="left" w:pos="10080"/>
        </w:tabs>
        <w:spacing w:before="120"/>
        <w:ind w:left="720" w:hanging="720"/>
        <w:rPr>
          <w:rFonts w:ascii="Arial" w:hAnsi="Arial" w:cs="Arial"/>
          <w:sz w:val="22"/>
          <w:szCs w:val="22"/>
          <w:u w:val="single"/>
        </w:rPr>
      </w:pPr>
      <w:r w:rsidRPr="007225AD">
        <w:rPr>
          <w:rFonts w:ascii="Arial" w:hAnsi="Arial" w:cs="Arial"/>
          <w:b/>
          <w:bCs/>
          <w:sz w:val="22"/>
          <w:szCs w:val="22"/>
        </w:rPr>
        <w:t>1.3</w:t>
      </w:r>
      <w:r w:rsidRPr="007225AD">
        <w:rPr>
          <w:rFonts w:ascii="Arial" w:hAnsi="Arial" w:cs="Arial"/>
          <w:b/>
          <w:bCs/>
          <w:sz w:val="22"/>
          <w:szCs w:val="22"/>
        </w:rPr>
        <w:tab/>
      </w:r>
      <w:r w:rsidRPr="007225AD">
        <w:rPr>
          <w:rFonts w:ascii="Arial" w:hAnsi="Arial" w:cs="Arial"/>
          <w:sz w:val="22"/>
          <w:szCs w:val="22"/>
        </w:rPr>
        <w:t>Identification of parent/guardian (</w:t>
      </w:r>
      <w:r w:rsidRPr="007225AD">
        <w:rPr>
          <w:rFonts w:ascii="Arial" w:hAnsi="Arial" w:cs="Arial"/>
          <w:i/>
          <w:iCs/>
          <w:sz w:val="22"/>
          <w:szCs w:val="22"/>
        </w:rPr>
        <w:t>name</w:t>
      </w:r>
      <w:r w:rsidRPr="007225AD">
        <w:rPr>
          <w:rFonts w:ascii="Arial" w:hAnsi="Arial" w:cs="Arial"/>
          <w:sz w:val="22"/>
          <w:szCs w:val="22"/>
        </w:rPr>
        <w:t xml:space="preserve">) </w:t>
      </w:r>
      <w:r w:rsidRPr="007225AD">
        <w:rPr>
          <w:rFonts w:ascii="Arial" w:hAnsi="Arial" w:cs="Arial"/>
          <w:sz w:val="22"/>
          <w:szCs w:val="22"/>
          <w:u w:val="single"/>
        </w:rPr>
        <w:tab/>
      </w:r>
    </w:p>
    <w:p w14:paraId="29DF8CD2" w14:textId="02FF4302" w:rsidR="007E370E" w:rsidRPr="007225AD" w:rsidRDefault="007B6D47" w:rsidP="00B205F4">
      <w:pPr>
        <w:tabs>
          <w:tab w:val="left" w:pos="1440"/>
          <w:tab w:val="left" w:pos="2160"/>
          <w:tab w:val="left" w:pos="2880"/>
          <w:tab w:val="left" w:pos="8820"/>
          <w:tab w:val="left" w:pos="10080"/>
        </w:tabs>
        <w:spacing w:after="120"/>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Идентификация родителя/опекуна (имя и фамилия)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7225AD" w14:paraId="217B04CA" w14:textId="77777777" w:rsidTr="00A90707">
        <w:trPr>
          <w:trHeight w:val="435"/>
        </w:trPr>
        <w:tc>
          <w:tcPr>
            <w:tcW w:w="2340" w:type="dxa"/>
            <w:tcBorders>
              <w:top w:val="single" w:sz="6" w:space="0" w:color="auto"/>
              <w:left w:val="single" w:sz="6" w:space="0" w:color="auto"/>
              <w:bottom w:val="single" w:sz="6" w:space="0" w:color="auto"/>
              <w:right w:val="double" w:sz="6" w:space="0" w:color="auto"/>
            </w:tcBorders>
            <w:vAlign w:val="center"/>
          </w:tcPr>
          <w:p w14:paraId="7CE9CA2A" w14:textId="77777777" w:rsidR="007F76C5" w:rsidRPr="007225AD"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r w:rsidRPr="007225AD">
              <w:rPr>
                <w:rFonts w:ascii="Arial" w:hAnsi="Arial" w:cs="Arial"/>
                <w:sz w:val="22"/>
                <w:szCs w:val="22"/>
              </w:rPr>
              <w:t>Mailing Address</w:t>
            </w:r>
          </w:p>
          <w:p w14:paraId="002A1209" w14:textId="3067AB76" w:rsidR="007E370E" w:rsidRPr="007225AD" w:rsidRDefault="007F76C5" w:rsidP="00B205F4">
            <w:pPr>
              <w:tabs>
                <w:tab w:val="left" w:pos="1440"/>
                <w:tab w:val="left" w:pos="2160"/>
                <w:tab w:val="left" w:pos="2880"/>
                <w:tab w:val="left" w:pos="3672"/>
                <w:tab w:val="left" w:pos="5904"/>
                <w:tab w:val="left" w:pos="6624"/>
                <w:tab w:val="left" w:pos="7056"/>
                <w:tab w:val="left" w:pos="10080"/>
              </w:tabs>
              <w:jc w:val="both"/>
              <w:rPr>
                <w:rFonts w:ascii="Arial" w:hAnsi="Arial" w:cs="Arial"/>
                <w:i/>
                <w:iCs/>
                <w:sz w:val="22"/>
                <w:szCs w:val="22"/>
              </w:rPr>
            </w:pPr>
            <w:r w:rsidRPr="007225AD">
              <w:rPr>
                <w:rFonts w:ascii="Arial" w:hAnsi="Arial" w:cs="Arial"/>
                <w:i/>
                <w:iCs/>
                <w:sz w:val="22"/>
                <w:szCs w:val="22"/>
                <w:lang w:val="ru"/>
              </w:rPr>
              <w:t>Почтовый адрес</w:t>
            </w:r>
          </w:p>
        </w:tc>
        <w:tc>
          <w:tcPr>
            <w:tcW w:w="7020" w:type="dxa"/>
            <w:tcBorders>
              <w:top w:val="single" w:sz="6" w:space="0" w:color="auto"/>
              <w:left w:val="double" w:sz="6" w:space="0" w:color="auto"/>
              <w:bottom w:val="single" w:sz="6" w:space="0" w:color="auto"/>
              <w:right w:val="single" w:sz="6" w:space="0" w:color="auto"/>
            </w:tcBorders>
            <w:vAlign w:val="center"/>
          </w:tcPr>
          <w:p w14:paraId="69028A28" w14:textId="77777777" w:rsidR="007E370E" w:rsidRPr="007225AD"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0"/>
              </w:rPr>
            </w:pPr>
          </w:p>
        </w:tc>
      </w:tr>
      <w:tr w:rsidR="00BF359B" w:rsidRPr="007225AD" w14:paraId="60BA4EA5" w14:textId="77777777" w:rsidTr="00A90707">
        <w:trPr>
          <w:trHeight w:val="273"/>
        </w:trPr>
        <w:tc>
          <w:tcPr>
            <w:tcW w:w="2340" w:type="dxa"/>
            <w:tcBorders>
              <w:top w:val="single" w:sz="6" w:space="0" w:color="auto"/>
              <w:left w:val="single" w:sz="6" w:space="0" w:color="auto"/>
              <w:bottom w:val="single" w:sz="6" w:space="0" w:color="auto"/>
              <w:right w:val="double" w:sz="6" w:space="0" w:color="auto"/>
            </w:tcBorders>
            <w:vAlign w:val="center"/>
          </w:tcPr>
          <w:p w14:paraId="49919D51" w14:textId="77777777" w:rsidR="007F76C5" w:rsidRPr="007225AD" w:rsidRDefault="00BF359B" w:rsidP="00FF5C28">
            <w:pPr>
              <w:jc w:val="both"/>
              <w:rPr>
                <w:rFonts w:ascii="Arial" w:hAnsi="Arial" w:cs="Arial"/>
                <w:sz w:val="22"/>
                <w:szCs w:val="22"/>
              </w:rPr>
            </w:pPr>
            <w:r w:rsidRPr="007225AD">
              <w:rPr>
                <w:rFonts w:ascii="Arial" w:hAnsi="Arial" w:cs="Arial"/>
                <w:sz w:val="22"/>
                <w:szCs w:val="22"/>
              </w:rPr>
              <w:t>Fluent Language(s)</w:t>
            </w:r>
          </w:p>
          <w:p w14:paraId="07737C99" w14:textId="0E0D865D" w:rsidR="00BF359B" w:rsidRPr="007225AD" w:rsidRDefault="007F76C5" w:rsidP="00D24C01">
            <w:pPr>
              <w:rPr>
                <w:rFonts w:ascii="Arial" w:hAnsi="Arial" w:cs="Arial"/>
                <w:i/>
                <w:iCs/>
                <w:sz w:val="22"/>
                <w:szCs w:val="22"/>
              </w:rPr>
            </w:pPr>
            <w:r w:rsidRPr="007225AD">
              <w:rPr>
                <w:rFonts w:ascii="Arial" w:hAnsi="Arial" w:cs="Arial"/>
                <w:i/>
                <w:iCs/>
                <w:sz w:val="22"/>
                <w:szCs w:val="22"/>
                <w:lang w:val="ru"/>
              </w:rPr>
              <w:t>Каким языком (языками) свободно владеет</w:t>
            </w:r>
          </w:p>
        </w:tc>
        <w:tc>
          <w:tcPr>
            <w:tcW w:w="7020" w:type="dxa"/>
            <w:tcBorders>
              <w:top w:val="single" w:sz="6" w:space="0" w:color="auto"/>
              <w:left w:val="double" w:sz="6" w:space="0" w:color="auto"/>
              <w:bottom w:val="single" w:sz="6" w:space="0" w:color="auto"/>
              <w:right w:val="single" w:sz="6" w:space="0" w:color="auto"/>
            </w:tcBorders>
            <w:vAlign w:val="center"/>
          </w:tcPr>
          <w:p w14:paraId="747FAA6F" w14:textId="77777777" w:rsidR="00BF359B" w:rsidRPr="007225AD" w:rsidRDefault="00BF359B" w:rsidP="00FF5C28">
            <w:pPr>
              <w:jc w:val="both"/>
              <w:rPr>
                <w:rFonts w:ascii="Arial" w:hAnsi="Arial" w:cs="Arial"/>
                <w:sz w:val="20"/>
              </w:rPr>
            </w:pPr>
          </w:p>
        </w:tc>
      </w:tr>
    </w:tbl>
    <w:p w14:paraId="526CC37C" w14:textId="77777777" w:rsidR="007F76C5" w:rsidRPr="007225AD" w:rsidRDefault="007E370E" w:rsidP="00FF5C28">
      <w:pPr>
        <w:tabs>
          <w:tab w:val="left" w:pos="9990"/>
        </w:tabs>
        <w:spacing w:before="120"/>
        <w:ind w:left="720" w:hanging="720"/>
        <w:rPr>
          <w:rFonts w:ascii="Arial" w:hAnsi="Arial" w:cs="Arial"/>
          <w:sz w:val="22"/>
          <w:szCs w:val="22"/>
        </w:rPr>
      </w:pPr>
      <w:r w:rsidRPr="007225AD">
        <w:rPr>
          <w:rFonts w:ascii="Arial" w:hAnsi="Arial" w:cs="Arial"/>
          <w:b/>
          <w:bCs/>
          <w:sz w:val="22"/>
          <w:szCs w:val="22"/>
        </w:rPr>
        <w:lastRenderedPageBreak/>
        <w:t>1.4</w:t>
      </w:r>
      <w:r w:rsidRPr="007225AD">
        <w:rPr>
          <w:rFonts w:ascii="Arial" w:hAnsi="Arial" w:cs="Arial"/>
          <w:b/>
          <w:bCs/>
          <w:sz w:val="22"/>
          <w:szCs w:val="22"/>
        </w:rPr>
        <w:tab/>
      </w:r>
      <w:r w:rsidRPr="007225AD">
        <w:rPr>
          <w:rFonts w:ascii="Arial" w:hAnsi="Arial" w:cs="Arial"/>
          <w:sz w:val="22"/>
          <w:szCs w:val="22"/>
        </w:rPr>
        <w:t>The student has had the following unexcused absences during the current school year:</w:t>
      </w:r>
    </w:p>
    <w:p w14:paraId="6668068D" w14:textId="3878F82E" w:rsidR="007E370E" w:rsidRPr="007225AD" w:rsidRDefault="007B6D47" w:rsidP="00B205F4">
      <w:pPr>
        <w:tabs>
          <w:tab w:val="left" w:pos="9990"/>
        </w:tabs>
        <w:spacing w:after="120"/>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В течение текущего учебного года у учащегося были следующие пропуски без уважительной причины: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1170"/>
        <w:gridCol w:w="3150"/>
      </w:tblGrid>
      <w:tr w:rsidR="007E370E" w:rsidRPr="007225AD" w14:paraId="07295A5F" w14:textId="77777777">
        <w:trPr>
          <w:cantSplit/>
        </w:trPr>
        <w:tc>
          <w:tcPr>
            <w:tcW w:w="6210" w:type="dxa"/>
            <w:gridSpan w:val="2"/>
            <w:tcBorders>
              <w:top w:val="single" w:sz="6" w:space="0" w:color="auto"/>
              <w:left w:val="single" w:sz="6" w:space="0" w:color="auto"/>
              <w:bottom w:val="single" w:sz="6" w:space="0" w:color="auto"/>
              <w:right w:val="single" w:sz="6" w:space="0" w:color="auto"/>
            </w:tcBorders>
          </w:tcPr>
          <w:p w14:paraId="0568FB10" w14:textId="77777777" w:rsidR="007F76C5" w:rsidRPr="007225AD" w:rsidRDefault="007E370E" w:rsidP="00FF5C28">
            <w:pPr>
              <w:tabs>
                <w:tab w:val="left" w:pos="540"/>
                <w:tab w:val="left" w:pos="9990"/>
              </w:tabs>
              <w:rPr>
                <w:rFonts w:ascii="Arial Narrow" w:hAnsi="Arial Narrow" w:cs="Arial"/>
                <w:sz w:val="22"/>
                <w:szCs w:val="22"/>
              </w:rPr>
            </w:pPr>
            <w:proofErr w:type="gramStart"/>
            <w:r w:rsidRPr="007225AD">
              <w:rPr>
                <w:rFonts w:ascii="Arial Narrow" w:hAnsi="Arial Narrow" w:cs="Arial"/>
                <w:sz w:val="22"/>
                <w:szCs w:val="22"/>
              </w:rPr>
              <w:t>Dates</w:t>
            </w:r>
            <w:proofErr w:type="gramEnd"/>
            <w:r w:rsidRPr="007225AD">
              <w:rPr>
                <w:rFonts w:ascii="Arial Narrow" w:hAnsi="Arial Narrow" w:cs="Arial"/>
                <w:sz w:val="22"/>
                <w:szCs w:val="22"/>
              </w:rPr>
              <w:t xml:space="preserve"> school year </w:t>
            </w:r>
            <w:proofErr w:type="gramStart"/>
            <w:r w:rsidRPr="007225AD">
              <w:rPr>
                <w:rFonts w:ascii="Arial Narrow" w:hAnsi="Arial Narrow" w:cs="Arial"/>
                <w:sz w:val="22"/>
                <w:szCs w:val="22"/>
              </w:rPr>
              <w:t>begins</w:t>
            </w:r>
            <w:proofErr w:type="gramEnd"/>
            <w:r w:rsidRPr="007225AD">
              <w:rPr>
                <w:rFonts w:ascii="Arial Narrow" w:hAnsi="Arial Narrow" w:cs="Arial"/>
                <w:sz w:val="22"/>
                <w:szCs w:val="22"/>
              </w:rPr>
              <w:t xml:space="preserve"> and ends:</w:t>
            </w:r>
          </w:p>
          <w:p w14:paraId="3FD03DAB" w14:textId="33D5073F" w:rsidR="007E370E" w:rsidRPr="007225AD" w:rsidRDefault="007F76C5" w:rsidP="00B205F4">
            <w:pPr>
              <w:tabs>
                <w:tab w:val="left" w:pos="540"/>
                <w:tab w:val="left" w:pos="9990"/>
              </w:tabs>
              <w:rPr>
                <w:rFonts w:ascii="Arial Narrow" w:hAnsi="Arial Narrow" w:cs="Arial"/>
                <w:i/>
                <w:iCs/>
                <w:sz w:val="22"/>
                <w:szCs w:val="22"/>
              </w:rPr>
            </w:pPr>
            <w:r w:rsidRPr="007225AD">
              <w:rPr>
                <w:rFonts w:ascii="Arial Narrow" w:hAnsi="Arial Narrow" w:cs="Arial"/>
                <w:i/>
                <w:iCs/>
                <w:sz w:val="22"/>
                <w:szCs w:val="22"/>
                <w:lang w:val="ru"/>
              </w:rPr>
              <w:t xml:space="preserve">Даты начала и окончания учебного года: </w:t>
            </w:r>
          </w:p>
        </w:tc>
        <w:tc>
          <w:tcPr>
            <w:tcW w:w="3150" w:type="dxa"/>
            <w:tcBorders>
              <w:top w:val="single" w:sz="6" w:space="0" w:color="auto"/>
              <w:left w:val="single" w:sz="6" w:space="0" w:color="auto"/>
              <w:bottom w:val="single" w:sz="6" w:space="0" w:color="auto"/>
              <w:right w:val="single" w:sz="6" w:space="0" w:color="auto"/>
            </w:tcBorders>
          </w:tcPr>
          <w:p w14:paraId="1AD5ABAF" w14:textId="77777777" w:rsidR="007F76C5" w:rsidRPr="007225AD" w:rsidRDefault="007E370E" w:rsidP="00FF5C28">
            <w:pPr>
              <w:tabs>
                <w:tab w:val="left" w:pos="540"/>
                <w:tab w:val="left" w:pos="9990"/>
              </w:tabs>
              <w:rPr>
                <w:rFonts w:ascii="Arial Narrow" w:hAnsi="Arial Narrow" w:cs="Arial"/>
                <w:sz w:val="22"/>
                <w:szCs w:val="22"/>
              </w:rPr>
            </w:pPr>
            <w:r w:rsidRPr="007225AD">
              <w:rPr>
                <w:rFonts w:ascii="Arial Narrow" w:hAnsi="Arial Narrow" w:cs="Arial"/>
                <w:sz w:val="22"/>
                <w:szCs w:val="22"/>
              </w:rPr>
              <w:t>Student’s grade:</w:t>
            </w:r>
          </w:p>
          <w:p w14:paraId="32DA98EC" w14:textId="25352277" w:rsidR="007E370E" w:rsidRPr="007225AD" w:rsidRDefault="007F76C5" w:rsidP="00B205F4">
            <w:pPr>
              <w:tabs>
                <w:tab w:val="left" w:pos="540"/>
                <w:tab w:val="left" w:pos="9990"/>
              </w:tabs>
              <w:rPr>
                <w:rFonts w:ascii="Arial Narrow" w:hAnsi="Arial Narrow" w:cs="Arial"/>
                <w:i/>
                <w:iCs/>
                <w:sz w:val="22"/>
                <w:szCs w:val="22"/>
              </w:rPr>
            </w:pPr>
            <w:r w:rsidRPr="007225AD">
              <w:rPr>
                <w:rFonts w:ascii="Arial Narrow" w:hAnsi="Arial Narrow" w:cs="Arial"/>
                <w:i/>
                <w:iCs/>
                <w:sz w:val="22"/>
                <w:szCs w:val="22"/>
                <w:lang w:val="ru"/>
              </w:rPr>
              <w:t>Класс учащегося:</w:t>
            </w:r>
          </w:p>
        </w:tc>
      </w:tr>
      <w:tr w:rsidR="007E370E" w:rsidRPr="007225AD" w14:paraId="0DF39817" w14:textId="77777777">
        <w:trPr>
          <w:cantSplit/>
        </w:trPr>
        <w:tc>
          <w:tcPr>
            <w:tcW w:w="5040" w:type="dxa"/>
            <w:tcBorders>
              <w:top w:val="single" w:sz="6" w:space="0" w:color="auto"/>
              <w:left w:val="single" w:sz="6" w:space="0" w:color="auto"/>
              <w:bottom w:val="single" w:sz="6" w:space="0" w:color="auto"/>
              <w:right w:val="single" w:sz="6" w:space="0" w:color="auto"/>
            </w:tcBorders>
          </w:tcPr>
          <w:p w14:paraId="65F1EA68" w14:textId="77777777" w:rsidR="007F76C5" w:rsidRPr="007225AD" w:rsidRDefault="007E370E" w:rsidP="00FF5C28">
            <w:pPr>
              <w:tabs>
                <w:tab w:val="left" w:pos="540"/>
                <w:tab w:val="left" w:pos="9990"/>
              </w:tabs>
              <w:rPr>
                <w:rFonts w:ascii="Arial Narrow" w:hAnsi="Arial Narrow" w:cs="Arial"/>
                <w:sz w:val="22"/>
                <w:szCs w:val="22"/>
              </w:rPr>
            </w:pPr>
            <w:r w:rsidRPr="007225AD">
              <w:rPr>
                <w:rFonts w:ascii="Arial Narrow" w:hAnsi="Arial Narrow" w:cs="Arial"/>
                <w:sz w:val="22"/>
                <w:szCs w:val="22"/>
              </w:rPr>
              <w:t>Number of credits earned:</w:t>
            </w:r>
          </w:p>
          <w:p w14:paraId="587CB0AC" w14:textId="6C6E3B57" w:rsidR="007E370E" w:rsidRPr="007225AD" w:rsidRDefault="007F76C5" w:rsidP="00B205F4">
            <w:pPr>
              <w:tabs>
                <w:tab w:val="left" w:pos="540"/>
                <w:tab w:val="left" w:pos="9990"/>
              </w:tabs>
              <w:rPr>
                <w:rFonts w:ascii="Arial Narrow" w:hAnsi="Arial Narrow" w:cs="Arial"/>
                <w:i/>
                <w:iCs/>
                <w:sz w:val="22"/>
                <w:szCs w:val="22"/>
              </w:rPr>
            </w:pPr>
            <w:r w:rsidRPr="007225AD">
              <w:rPr>
                <w:rFonts w:ascii="Arial Narrow" w:hAnsi="Arial Narrow" w:cs="Arial"/>
                <w:i/>
                <w:iCs/>
                <w:sz w:val="22"/>
                <w:szCs w:val="22"/>
                <w:lang w:val="ru"/>
              </w:rPr>
              <w:t>Количество набранных учебных кредитов:</w:t>
            </w:r>
          </w:p>
        </w:tc>
        <w:tc>
          <w:tcPr>
            <w:tcW w:w="4320" w:type="dxa"/>
            <w:gridSpan w:val="2"/>
            <w:tcBorders>
              <w:top w:val="single" w:sz="6" w:space="0" w:color="auto"/>
              <w:left w:val="single" w:sz="6" w:space="0" w:color="auto"/>
              <w:bottom w:val="single" w:sz="6" w:space="0" w:color="auto"/>
              <w:right w:val="single" w:sz="6" w:space="0" w:color="auto"/>
            </w:tcBorders>
          </w:tcPr>
          <w:p w14:paraId="7B4B4D91" w14:textId="77777777" w:rsidR="007F76C5" w:rsidRPr="007225AD" w:rsidRDefault="007E370E" w:rsidP="00FF5C28">
            <w:pPr>
              <w:tabs>
                <w:tab w:val="left" w:pos="540"/>
                <w:tab w:val="left" w:pos="9990"/>
              </w:tabs>
              <w:rPr>
                <w:rFonts w:ascii="Arial Narrow" w:hAnsi="Arial Narrow" w:cs="Arial"/>
                <w:sz w:val="22"/>
                <w:szCs w:val="22"/>
              </w:rPr>
            </w:pPr>
            <w:r w:rsidRPr="007225AD">
              <w:rPr>
                <w:rFonts w:ascii="Arial Narrow" w:hAnsi="Arial Narrow" w:cs="Arial"/>
                <w:sz w:val="22"/>
                <w:szCs w:val="22"/>
              </w:rPr>
              <w:t>Number of unexcused absences:</w:t>
            </w:r>
          </w:p>
          <w:p w14:paraId="42929F3C" w14:textId="75C862D9" w:rsidR="007E370E" w:rsidRPr="007225AD" w:rsidRDefault="007F76C5" w:rsidP="00B205F4">
            <w:pPr>
              <w:tabs>
                <w:tab w:val="left" w:pos="540"/>
                <w:tab w:val="left" w:pos="9990"/>
              </w:tabs>
              <w:rPr>
                <w:rFonts w:ascii="Arial Narrow" w:hAnsi="Arial Narrow" w:cs="Arial"/>
                <w:i/>
                <w:iCs/>
                <w:sz w:val="22"/>
                <w:szCs w:val="22"/>
              </w:rPr>
            </w:pPr>
            <w:r w:rsidRPr="007225AD">
              <w:rPr>
                <w:rFonts w:ascii="Arial Narrow" w:hAnsi="Arial Narrow" w:cs="Arial"/>
                <w:i/>
                <w:iCs/>
                <w:sz w:val="22"/>
                <w:szCs w:val="22"/>
                <w:lang w:val="ru"/>
              </w:rPr>
              <w:t>Количество пропусков без уважительной причины:</w:t>
            </w:r>
          </w:p>
        </w:tc>
      </w:tr>
      <w:tr w:rsidR="007E370E" w:rsidRPr="007225AD" w14:paraId="0C863D93" w14:textId="77777777">
        <w:tc>
          <w:tcPr>
            <w:tcW w:w="9360" w:type="dxa"/>
            <w:gridSpan w:val="3"/>
            <w:tcBorders>
              <w:top w:val="single" w:sz="6" w:space="0" w:color="auto"/>
              <w:left w:val="single" w:sz="6" w:space="0" w:color="auto"/>
              <w:bottom w:val="single" w:sz="6" w:space="0" w:color="auto"/>
              <w:right w:val="single" w:sz="6" w:space="0" w:color="auto"/>
            </w:tcBorders>
          </w:tcPr>
          <w:p w14:paraId="42D68A32" w14:textId="77777777" w:rsidR="007F76C5" w:rsidRPr="007225AD" w:rsidRDefault="007E370E" w:rsidP="00FF5C28">
            <w:pPr>
              <w:tabs>
                <w:tab w:val="left" w:pos="540"/>
                <w:tab w:val="left" w:pos="9990"/>
              </w:tabs>
              <w:rPr>
                <w:rFonts w:ascii="Arial Narrow" w:hAnsi="Arial Narrow" w:cs="Arial"/>
                <w:sz w:val="22"/>
                <w:szCs w:val="22"/>
              </w:rPr>
            </w:pPr>
            <w:r w:rsidRPr="007225AD">
              <w:rPr>
                <w:rFonts w:ascii="Arial Narrow" w:hAnsi="Arial Narrow" w:cs="Arial"/>
                <w:sz w:val="22"/>
                <w:szCs w:val="22"/>
              </w:rPr>
              <w:t>Dates of unexcused absences:</w:t>
            </w:r>
          </w:p>
          <w:p w14:paraId="551E7548" w14:textId="49C71631" w:rsidR="007E370E" w:rsidRPr="007225AD" w:rsidRDefault="007F76C5" w:rsidP="00B205F4">
            <w:pPr>
              <w:tabs>
                <w:tab w:val="left" w:pos="540"/>
                <w:tab w:val="left" w:pos="9990"/>
              </w:tabs>
              <w:rPr>
                <w:rFonts w:ascii="Arial Narrow" w:hAnsi="Arial Narrow" w:cs="Arial"/>
                <w:i/>
                <w:iCs/>
                <w:sz w:val="22"/>
                <w:szCs w:val="22"/>
              </w:rPr>
            </w:pPr>
            <w:r w:rsidRPr="007225AD">
              <w:rPr>
                <w:rFonts w:ascii="Arial Narrow" w:hAnsi="Arial Narrow" w:cs="Arial"/>
                <w:i/>
                <w:iCs/>
                <w:sz w:val="22"/>
                <w:szCs w:val="22"/>
                <w:lang w:val="ru"/>
              </w:rPr>
              <w:t>Даты пропусков без уважительной причины:</w:t>
            </w:r>
          </w:p>
        </w:tc>
      </w:tr>
      <w:tr w:rsidR="007E370E" w:rsidRPr="007225AD" w14:paraId="13F0883B" w14:textId="77777777">
        <w:tc>
          <w:tcPr>
            <w:tcW w:w="9360" w:type="dxa"/>
            <w:gridSpan w:val="3"/>
            <w:tcBorders>
              <w:top w:val="single" w:sz="6" w:space="0" w:color="auto"/>
              <w:left w:val="single" w:sz="6" w:space="0" w:color="auto"/>
              <w:bottom w:val="single" w:sz="6" w:space="0" w:color="auto"/>
              <w:right w:val="single" w:sz="6" w:space="0" w:color="auto"/>
            </w:tcBorders>
          </w:tcPr>
          <w:p w14:paraId="14F4F1E5" w14:textId="77777777" w:rsidR="007E370E" w:rsidRPr="007225AD" w:rsidRDefault="007E370E" w:rsidP="00FF5C28">
            <w:pPr>
              <w:tabs>
                <w:tab w:val="left" w:pos="540"/>
                <w:tab w:val="left" w:pos="9990"/>
              </w:tabs>
              <w:rPr>
                <w:rFonts w:ascii="Arial Narrow" w:hAnsi="Arial Narrow" w:cs="Arial"/>
                <w:sz w:val="22"/>
                <w:szCs w:val="22"/>
              </w:rPr>
            </w:pPr>
          </w:p>
        </w:tc>
      </w:tr>
      <w:tr w:rsidR="007E370E" w:rsidRPr="007225AD" w14:paraId="582F0CE9" w14:textId="77777777">
        <w:tc>
          <w:tcPr>
            <w:tcW w:w="9360" w:type="dxa"/>
            <w:gridSpan w:val="3"/>
            <w:tcBorders>
              <w:top w:val="single" w:sz="6" w:space="0" w:color="auto"/>
              <w:left w:val="single" w:sz="6" w:space="0" w:color="auto"/>
              <w:bottom w:val="single" w:sz="6" w:space="0" w:color="auto"/>
              <w:right w:val="single" w:sz="6" w:space="0" w:color="auto"/>
            </w:tcBorders>
          </w:tcPr>
          <w:p w14:paraId="0DA6EF17" w14:textId="77777777" w:rsidR="007E370E" w:rsidRPr="007225AD" w:rsidRDefault="007E370E" w:rsidP="00FF5C28">
            <w:pPr>
              <w:tabs>
                <w:tab w:val="left" w:pos="540"/>
                <w:tab w:val="left" w:pos="9990"/>
              </w:tabs>
              <w:rPr>
                <w:rFonts w:ascii="Arial Narrow" w:hAnsi="Arial Narrow" w:cs="Arial"/>
                <w:sz w:val="22"/>
                <w:szCs w:val="22"/>
              </w:rPr>
            </w:pPr>
          </w:p>
        </w:tc>
      </w:tr>
      <w:tr w:rsidR="007E370E" w:rsidRPr="007225AD" w14:paraId="020D07D0" w14:textId="77777777">
        <w:tc>
          <w:tcPr>
            <w:tcW w:w="9360" w:type="dxa"/>
            <w:gridSpan w:val="3"/>
            <w:tcBorders>
              <w:top w:val="single" w:sz="6" w:space="0" w:color="auto"/>
              <w:left w:val="single" w:sz="6" w:space="0" w:color="auto"/>
              <w:bottom w:val="single" w:sz="6" w:space="0" w:color="auto"/>
              <w:right w:val="single" w:sz="6" w:space="0" w:color="auto"/>
            </w:tcBorders>
          </w:tcPr>
          <w:p w14:paraId="200F3265" w14:textId="77777777" w:rsidR="007E370E" w:rsidRPr="007225AD" w:rsidRDefault="007E370E" w:rsidP="00FF5C28">
            <w:pPr>
              <w:tabs>
                <w:tab w:val="left" w:pos="540"/>
                <w:tab w:val="left" w:pos="9990"/>
              </w:tabs>
              <w:rPr>
                <w:rFonts w:ascii="Arial Narrow" w:hAnsi="Arial Narrow" w:cs="Arial"/>
                <w:sz w:val="22"/>
                <w:szCs w:val="22"/>
              </w:rPr>
            </w:pPr>
          </w:p>
        </w:tc>
      </w:tr>
    </w:tbl>
    <w:p w14:paraId="4EDF3BFA" w14:textId="77777777" w:rsidR="007F76C5" w:rsidRPr="007225AD" w:rsidRDefault="001319B2" w:rsidP="00FF5C28">
      <w:pPr>
        <w:tabs>
          <w:tab w:val="left" w:pos="540"/>
          <w:tab w:val="left" w:pos="9990"/>
        </w:tabs>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Copies of the attendance reports are attached.</w:t>
      </w:r>
    </w:p>
    <w:p w14:paraId="48F1761A" w14:textId="32E43346" w:rsidR="007E370E" w:rsidRPr="007225AD" w:rsidRDefault="00DF2C24" w:rsidP="00B205F4">
      <w:pPr>
        <w:tabs>
          <w:tab w:val="left" w:pos="540"/>
          <w:tab w:val="left" w:pos="9990"/>
        </w:tabs>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Копии отчетов о посещаемости прилагаются.</w:t>
      </w:r>
    </w:p>
    <w:p w14:paraId="622CF04A" w14:textId="77777777" w:rsidR="007F76C5" w:rsidRPr="007225AD" w:rsidRDefault="007E370E" w:rsidP="00FF5C28">
      <w:pPr>
        <w:tabs>
          <w:tab w:val="left" w:pos="540"/>
          <w:tab w:val="left" w:pos="9990"/>
        </w:tabs>
        <w:spacing w:before="120"/>
        <w:jc w:val="center"/>
        <w:rPr>
          <w:rFonts w:ascii="Arial" w:hAnsi="Arial" w:cs="Arial"/>
          <w:b/>
          <w:sz w:val="22"/>
          <w:szCs w:val="22"/>
        </w:rPr>
      </w:pPr>
      <w:r w:rsidRPr="007225AD">
        <w:rPr>
          <w:rFonts w:ascii="Arial" w:hAnsi="Arial" w:cs="Arial"/>
          <w:b/>
          <w:bCs/>
          <w:sz w:val="22"/>
          <w:szCs w:val="22"/>
        </w:rPr>
        <w:t>II. Basis</w:t>
      </w:r>
    </w:p>
    <w:p w14:paraId="724C9E7C" w14:textId="4104F686" w:rsidR="007E370E" w:rsidRPr="007225AD" w:rsidRDefault="00DF2C24" w:rsidP="00B205F4">
      <w:pPr>
        <w:tabs>
          <w:tab w:val="left" w:pos="540"/>
          <w:tab w:val="left" w:pos="9990"/>
        </w:tabs>
        <w:jc w:val="center"/>
        <w:rPr>
          <w:rFonts w:ascii="Arial" w:hAnsi="Arial" w:cs="Arial"/>
          <w:b/>
          <w:i/>
          <w:iCs/>
          <w:sz w:val="22"/>
          <w:szCs w:val="22"/>
        </w:rPr>
      </w:pPr>
      <w:r w:rsidRPr="007225AD">
        <w:rPr>
          <w:rFonts w:ascii="Arial" w:hAnsi="Arial" w:cs="Arial"/>
          <w:b/>
          <w:bCs/>
          <w:i/>
          <w:iCs/>
          <w:sz w:val="22"/>
          <w:szCs w:val="22"/>
        </w:rPr>
        <w:t xml:space="preserve">    </w:t>
      </w:r>
      <w:r w:rsidRPr="007225AD">
        <w:rPr>
          <w:rFonts w:ascii="Arial" w:hAnsi="Arial" w:cs="Arial"/>
          <w:b/>
          <w:bCs/>
          <w:i/>
          <w:iCs/>
          <w:sz w:val="22"/>
          <w:szCs w:val="22"/>
          <w:lang w:val="ru"/>
        </w:rPr>
        <w:t>Основание</w:t>
      </w:r>
    </w:p>
    <w:p w14:paraId="400FDEDF" w14:textId="77777777" w:rsidR="007F76C5" w:rsidRPr="007225AD" w:rsidRDefault="007E370E" w:rsidP="00FF5C28">
      <w:pPr>
        <w:tabs>
          <w:tab w:val="left" w:pos="720"/>
          <w:tab w:val="left" w:pos="7650"/>
          <w:tab w:val="left" w:pos="9990"/>
        </w:tabs>
        <w:spacing w:before="120"/>
        <w:ind w:left="720" w:hanging="720"/>
        <w:rPr>
          <w:rFonts w:ascii="Arial" w:hAnsi="Arial" w:cs="Arial"/>
          <w:sz w:val="22"/>
          <w:szCs w:val="22"/>
        </w:rPr>
      </w:pPr>
      <w:r w:rsidRPr="007225AD">
        <w:rPr>
          <w:rFonts w:ascii="Arial" w:hAnsi="Arial" w:cs="Arial"/>
          <w:b/>
          <w:bCs/>
          <w:sz w:val="22"/>
          <w:szCs w:val="22"/>
        </w:rPr>
        <w:t>2.1</w:t>
      </w:r>
      <w:r w:rsidRPr="007225AD">
        <w:rPr>
          <w:rFonts w:ascii="Arial" w:hAnsi="Arial" w:cs="Arial"/>
          <w:sz w:val="22"/>
          <w:szCs w:val="22"/>
        </w:rPr>
        <w:tab/>
        <w:t xml:space="preserve">The respondent student resides within the </w:t>
      </w:r>
      <w:r w:rsidRPr="007225AD">
        <w:rPr>
          <w:rFonts w:ascii="Arial" w:hAnsi="Arial" w:cs="Arial"/>
          <w:sz w:val="22"/>
          <w:szCs w:val="22"/>
          <w:u w:val="single"/>
        </w:rPr>
        <w:tab/>
      </w:r>
      <w:r w:rsidRPr="007225AD">
        <w:rPr>
          <w:rFonts w:ascii="Arial" w:hAnsi="Arial" w:cs="Arial"/>
          <w:sz w:val="22"/>
          <w:szCs w:val="22"/>
        </w:rPr>
        <w:t xml:space="preserve"> School District and is subject to the requirements of the Compulsory School Attendance Law (RCW 28A.225).</w:t>
      </w:r>
    </w:p>
    <w:p w14:paraId="0068E021" w14:textId="0BA86115" w:rsidR="007E370E" w:rsidRPr="007225AD" w:rsidRDefault="00DF2C24" w:rsidP="00B205F4">
      <w:pPr>
        <w:tabs>
          <w:tab w:val="left" w:pos="720"/>
          <w:tab w:val="left" w:pos="7650"/>
          <w:tab w:val="left" w:pos="9990"/>
        </w:tabs>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 xml:space="preserve">Ответчик проживает в пределах школьного округа (укажите) </w:t>
      </w:r>
      <w:r w:rsidRPr="007225AD">
        <w:rPr>
          <w:rFonts w:ascii="Arial" w:hAnsi="Arial" w:cs="Arial"/>
          <w:sz w:val="22"/>
          <w:szCs w:val="22"/>
          <w:lang w:val="ru"/>
        </w:rPr>
        <w:tab/>
      </w:r>
      <w:r w:rsidRPr="007225AD">
        <w:rPr>
          <w:rFonts w:ascii="Arial" w:hAnsi="Arial" w:cs="Arial"/>
          <w:i/>
          <w:iCs/>
          <w:sz w:val="22"/>
          <w:szCs w:val="22"/>
          <w:lang w:val="ru"/>
        </w:rPr>
        <w:t xml:space="preserve"> и на него распространяются требования Закона об обязательном посещении школы (RCW 28A.225).</w:t>
      </w:r>
    </w:p>
    <w:p w14:paraId="3DD525E2" w14:textId="77777777" w:rsidR="007F76C5" w:rsidRPr="007225AD" w:rsidRDefault="007E370E" w:rsidP="00FF5C28">
      <w:pPr>
        <w:tabs>
          <w:tab w:val="left" w:pos="720"/>
          <w:tab w:val="left" w:pos="6840"/>
          <w:tab w:val="left" w:pos="9990"/>
        </w:tabs>
        <w:spacing w:before="120"/>
        <w:ind w:left="720" w:hanging="720"/>
        <w:rPr>
          <w:rFonts w:ascii="Arial" w:hAnsi="Arial" w:cs="Arial"/>
          <w:sz w:val="22"/>
          <w:szCs w:val="22"/>
        </w:rPr>
      </w:pPr>
      <w:r w:rsidRPr="007225AD">
        <w:rPr>
          <w:rFonts w:ascii="Arial" w:hAnsi="Arial" w:cs="Arial"/>
          <w:b/>
          <w:bCs/>
          <w:sz w:val="22"/>
          <w:szCs w:val="22"/>
        </w:rPr>
        <w:t>2.2</w:t>
      </w:r>
      <w:r w:rsidRPr="007225AD">
        <w:rPr>
          <w:rFonts w:ascii="Arial" w:hAnsi="Arial" w:cs="Arial"/>
          <w:sz w:val="22"/>
          <w:szCs w:val="22"/>
        </w:rPr>
        <w:tab/>
        <w:t>The school district has informed the respondents of the requirements of the Compulsory School Attendance Law and of the potential consequences to each respondent of non-compliance with the law.</w:t>
      </w:r>
    </w:p>
    <w:p w14:paraId="526B06D0" w14:textId="54216756" w:rsidR="007E370E" w:rsidRPr="007225AD" w:rsidRDefault="00DF2C24" w:rsidP="00B205F4">
      <w:pPr>
        <w:tabs>
          <w:tab w:val="left" w:pos="720"/>
          <w:tab w:val="left" w:pos="6840"/>
          <w:tab w:val="left" w:pos="9990"/>
        </w:tabs>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Школьный округ проинформировал ответчиков о требованиях Закона об обязательном посещении школы и о возможных последствиях несоблюдения закона для каждого ответчика.</w:t>
      </w:r>
    </w:p>
    <w:p w14:paraId="1F6BD6E1" w14:textId="77777777" w:rsidR="007F76C5" w:rsidRPr="007225AD" w:rsidRDefault="007E370E" w:rsidP="00FF5C28">
      <w:pPr>
        <w:tabs>
          <w:tab w:val="left" w:pos="720"/>
        </w:tabs>
        <w:spacing w:before="120"/>
        <w:ind w:left="720" w:hanging="720"/>
        <w:rPr>
          <w:rFonts w:ascii="Arial" w:hAnsi="Arial" w:cs="Arial"/>
          <w:sz w:val="22"/>
          <w:szCs w:val="22"/>
        </w:rPr>
      </w:pPr>
      <w:r w:rsidRPr="007225AD">
        <w:rPr>
          <w:rFonts w:ascii="Arial" w:hAnsi="Arial" w:cs="Arial"/>
          <w:b/>
          <w:bCs/>
          <w:sz w:val="22"/>
          <w:szCs w:val="22"/>
        </w:rPr>
        <w:t>2.3</w:t>
      </w:r>
      <w:r w:rsidRPr="007225AD">
        <w:rPr>
          <w:rFonts w:ascii="Arial" w:hAnsi="Arial" w:cs="Arial"/>
          <w:sz w:val="22"/>
          <w:szCs w:val="22"/>
        </w:rPr>
        <w:tab/>
        <w:t>The school district has taken the following actions to eliminate or reduce the child’s absences from school (RCW 28A.225.020):</w:t>
      </w:r>
    </w:p>
    <w:p w14:paraId="6EF13593" w14:textId="2CEE1D81" w:rsidR="007E370E" w:rsidRPr="007225AD" w:rsidRDefault="00DF2C24" w:rsidP="00B205F4">
      <w:pPr>
        <w:tabs>
          <w:tab w:val="left" w:pos="720"/>
        </w:tabs>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Школьный округ предпринял следующие действия для устранения или сокращения количества пропусков ребенком занятий (RCW 28A.225.020):</w:t>
      </w:r>
    </w:p>
    <w:p w14:paraId="12D322CE" w14:textId="77777777" w:rsidR="007F76C5" w:rsidRPr="007225AD" w:rsidRDefault="001319B2" w:rsidP="00FF5C28">
      <w:pPr>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Informed the parents/guardians that the student has been absent without excuse.</w:t>
      </w:r>
    </w:p>
    <w:p w14:paraId="36A132BA" w14:textId="18DFA34B" w:rsidR="007E370E" w:rsidRPr="007225AD" w:rsidRDefault="00DF2C24" w:rsidP="00B205F4">
      <w:pPr>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Информировал родителей/опекунов о том, что ученик отсутствовал без уважительной причины.</w:t>
      </w:r>
    </w:p>
    <w:p w14:paraId="39F4EEEE" w14:textId="77777777" w:rsidR="007F76C5" w:rsidRPr="007225AD" w:rsidRDefault="001319B2" w:rsidP="00FF5C28">
      <w:pPr>
        <w:tabs>
          <w:tab w:val="left" w:pos="9180"/>
        </w:tabs>
        <w:spacing w:before="120"/>
        <w:ind w:left="1440" w:hanging="360"/>
        <w:rPr>
          <w:rFonts w:ascii="Arial" w:hAnsi="Arial" w:cs="Arial"/>
          <w:sz w:val="22"/>
          <w:szCs w:val="22"/>
          <w:u w:val="single"/>
        </w:rPr>
      </w:pPr>
      <w:proofErr w:type="gramStart"/>
      <w:r w:rsidRPr="007225AD">
        <w:rPr>
          <w:rFonts w:ascii="Arial" w:hAnsi="Arial" w:cs="Arial"/>
          <w:sz w:val="22"/>
          <w:szCs w:val="22"/>
        </w:rPr>
        <w:t>[  ]</w:t>
      </w:r>
      <w:proofErr w:type="gramEnd"/>
      <w:r w:rsidRPr="007225AD">
        <w:rPr>
          <w:rFonts w:ascii="Arial" w:hAnsi="Arial" w:cs="Arial"/>
          <w:sz w:val="22"/>
          <w:szCs w:val="22"/>
        </w:rPr>
        <w:tab/>
        <w:t>in writing on:</w:t>
      </w:r>
      <w:r w:rsidRPr="007225AD">
        <w:rPr>
          <w:rFonts w:ascii="Arial" w:hAnsi="Arial" w:cs="Arial"/>
          <w:sz w:val="22"/>
          <w:szCs w:val="22"/>
          <w:u w:val="single"/>
        </w:rPr>
        <w:tab/>
      </w:r>
    </w:p>
    <w:p w14:paraId="6123D9D1" w14:textId="04F1AA69" w:rsidR="007E370E" w:rsidRPr="007225AD" w:rsidRDefault="00DF2C24" w:rsidP="00B205F4">
      <w:pPr>
        <w:tabs>
          <w:tab w:val="left" w:pos="9180"/>
        </w:tabs>
        <w:ind w:left="144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в письменном виде:</w:t>
      </w:r>
    </w:p>
    <w:p w14:paraId="0E1213BD" w14:textId="77777777" w:rsidR="007F76C5" w:rsidRPr="007225AD" w:rsidRDefault="001319B2" w:rsidP="00FF5C28">
      <w:pPr>
        <w:tabs>
          <w:tab w:val="left" w:pos="9180"/>
        </w:tabs>
        <w:spacing w:before="120"/>
        <w:ind w:left="1440" w:hanging="360"/>
        <w:rPr>
          <w:rFonts w:ascii="Arial" w:hAnsi="Arial" w:cs="Arial"/>
          <w:sz w:val="22"/>
          <w:szCs w:val="22"/>
          <w:u w:val="single"/>
        </w:rPr>
      </w:pPr>
      <w:proofErr w:type="gramStart"/>
      <w:r w:rsidRPr="007225AD">
        <w:rPr>
          <w:rFonts w:ascii="Arial" w:hAnsi="Arial" w:cs="Arial"/>
          <w:sz w:val="22"/>
          <w:szCs w:val="22"/>
        </w:rPr>
        <w:t>[  ]</w:t>
      </w:r>
      <w:proofErr w:type="gramEnd"/>
      <w:r w:rsidRPr="007225AD">
        <w:rPr>
          <w:rFonts w:ascii="Arial" w:hAnsi="Arial" w:cs="Arial"/>
          <w:sz w:val="22"/>
          <w:szCs w:val="22"/>
        </w:rPr>
        <w:tab/>
        <w:t xml:space="preserve">by phone: </w:t>
      </w:r>
      <w:r w:rsidRPr="007225AD">
        <w:rPr>
          <w:rFonts w:ascii="Arial" w:hAnsi="Arial" w:cs="Arial"/>
          <w:sz w:val="22"/>
          <w:szCs w:val="22"/>
          <w:u w:val="single"/>
        </w:rPr>
        <w:tab/>
      </w:r>
    </w:p>
    <w:p w14:paraId="3768155F" w14:textId="5F72DBA3" w:rsidR="007E370E" w:rsidRPr="007225AD" w:rsidRDefault="00DF2C24" w:rsidP="00B205F4">
      <w:pPr>
        <w:tabs>
          <w:tab w:val="left" w:pos="9180"/>
        </w:tabs>
        <w:ind w:left="144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по телефону:</w:t>
      </w:r>
    </w:p>
    <w:p w14:paraId="5292430F" w14:textId="77777777" w:rsidR="007F76C5" w:rsidRPr="007225AD" w:rsidRDefault="001319B2" w:rsidP="00FF5C28">
      <w:pPr>
        <w:tabs>
          <w:tab w:val="left" w:pos="3690"/>
          <w:tab w:val="left" w:pos="9180"/>
        </w:tabs>
        <w:spacing w:before="120"/>
        <w:ind w:left="1440" w:hanging="360"/>
        <w:rPr>
          <w:rFonts w:ascii="Arial" w:hAnsi="Arial" w:cs="Arial"/>
          <w:sz w:val="22"/>
          <w:szCs w:val="22"/>
          <w:u w:val="single"/>
        </w:rPr>
      </w:pPr>
      <w:proofErr w:type="gramStart"/>
      <w:r w:rsidRPr="007225AD">
        <w:rPr>
          <w:rFonts w:ascii="Arial" w:hAnsi="Arial" w:cs="Arial"/>
          <w:sz w:val="22"/>
          <w:szCs w:val="22"/>
        </w:rPr>
        <w:t>[  ]</w:t>
      </w:r>
      <w:proofErr w:type="gramEnd"/>
      <w:r w:rsidRPr="007225AD">
        <w:rPr>
          <w:rFonts w:ascii="Arial" w:hAnsi="Arial" w:cs="Arial"/>
          <w:sz w:val="22"/>
          <w:szCs w:val="22"/>
        </w:rPr>
        <w:tab/>
        <w:t xml:space="preserve">Scheduled a conference with the student and parents/guardians after 3 unexcused absences within any month. The conference was scheduled for </w:t>
      </w:r>
      <w:r w:rsidRPr="007225AD">
        <w:rPr>
          <w:rFonts w:ascii="Arial" w:hAnsi="Arial" w:cs="Arial"/>
          <w:i/>
          <w:iCs/>
          <w:sz w:val="22"/>
          <w:szCs w:val="22"/>
        </w:rPr>
        <w:t>(date</w:t>
      </w:r>
      <w:r w:rsidRPr="007225AD">
        <w:rPr>
          <w:rFonts w:ascii="Arial" w:hAnsi="Arial" w:cs="Arial"/>
          <w:sz w:val="22"/>
          <w:szCs w:val="22"/>
        </w:rPr>
        <w:t>)</w:t>
      </w:r>
      <w:r w:rsidRPr="007225AD">
        <w:rPr>
          <w:rFonts w:ascii="Arial" w:hAnsi="Arial" w:cs="Arial"/>
          <w:sz w:val="22"/>
          <w:szCs w:val="22"/>
          <w:u w:val="single"/>
        </w:rPr>
        <w:tab/>
      </w:r>
      <w:r w:rsidRPr="007225AD">
        <w:rPr>
          <w:rFonts w:ascii="Arial" w:hAnsi="Arial" w:cs="Arial"/>
          <w:sz w:val="22"/>
          <w:szCs w:val="22"/>
        </w:rPr>
        <w:t xml:space="preserve">. The result of the conference was: </w:t>
      </w:r>
      <w:r w:rsidRPr="007225AD">
        <w:rPr>
          <w:rFonts w:ascii="Arial" w:hAnsi="Arial" w:cs="Arial"/>
          <w:sz w:val="22"/>
          <w:szCs w:val="22"/>
          <w:u w:val="single"/>
        </w:rPr>
        <w:tab/>
      </w:r>
    </w:p>
    <w:p w14:paraId="2F08AD50" w14:textId="322EB3DE" w:rsidR="00F30F5B" w:rsidRPr="007225AD" w:rsidRDefault="00DF2C24" w:rsidP="00B205F4">
      <w:pPr>
        <w:tabs>
          <w:tab w:val="left" w:pos="3690"/>
          <w:tab w:val="left" w:pos="9180"/>
        </w:tabs>
        <w:ind w:left="1440" w:hanging="360"/>
        <w:rPr>
          <w:rFonts w:ascii="Arial" w:hAnsi="Arial" w:cs="Arial"/>
          <w:i/>
          <w:iCs/>
          <w:sz w:val="22"/>
          <w:szCs w:val="22"/>
          <w:u w:val="single"/>
          <w:lang w:val="ru"/>
        </w:rPr>
      </w:pPr>
      <w:r w:rsidRPr="007225AD">
        <w:rPr>
          <w:rFonts w:ascii="Arial" w:hAnsi="Arial" w:cs="Arial"/>
          <w:i/>
          <w:iCs/>
          <w:sz w:val="22"/>
          <w:szCs w:val="22"/>
        </w:rPr>
        <w:tab/>
      </w:r>
      <w:r w:rsidRPr="007225AD">
        <w:rPr>
          <w:rFonts w:ascii="Arial" w:hAnsi="Arial" w:cs="Arial"/>
          <w:i/>
          <w:iCs/>
          <w:sz w:val="22"/>
          <w:szCs w:val="22"/>
          <w:lang w:val="ru"/>
        </w:rPr>
        <w:t xml:space="preserve">Назначил конференцию с учеником и родителями/опекунами после 3 пропусков без уважительной причины в течение месяца. Конференция </w:t>
      </w:r>
      <w:r w:rsidRPr="007225AD">
        <w:rPr>
          <w:rFonts w:ascii="Arial" w:hAnsi="Arial" w:cs="Arial"/>
          <w:i/>
          <w:iCs/>
          <w:sz w:val="22"/>
          <w:szCs w:val="22"/>
          <w:lang w:val="ru"/>
        </w:rPr>
        <w:lastRenderedPageBreak/>
        <w:t>была назначена на (дата).</w:t>
      </w:r>
      <w:r w:rsidRPr="007225AD">
        <w:rPr>
          <w:rFonts w:ascii="Arial" w:hAnsi="Arial" w:cs="Arial"/>
          <w:sz w:val="22"/>
          <w:szCs w:val="22"/>
          <w:lang w:val="ru"/>
        </w:rPr>
        <w:tab/>
      </w:r>
      <w:r w:rsidRPr="007225AD">
        <w:rPr>
          <w:rFonts w:ascii="Arial" w:hAnsi="Arial" w:cs="Arial"/>
          <w:i/>
          <w:iCs/>
          <w:sz w:val="22"/>
          <w:szCs w:val="22"/>
          <w:lang w:val="ru"/>
        </w:rPr>
        <w:t>. Результатом конференции стало следующее:</w:t>
      </w:r>
    </w:p>
    <w:p w14:paraId="7AED9AB2" w14:textId="1762A00A" w:rsidR="00F30F5B" w:rsidRPr="007225AD" w:rsidRDefault="00F30F5B" w:rsidP="00DF2C24">
      <w:pPr>
        <w:tabs>
          <w:tab w:val="left" w:pos="9180"/>
        </w:tabs>
        <w:spacing w:before="120"/>
        <w:ind w:left="1440"/>
        <w:rPr>
          <w:rFonts w:ascii="Arial" w:hAnsi="Arial" w:cs="Arial"/>
          <w:sz w:val="22"/>
          <w:szCs w:val="22"/>
          <w:u w:val="single"/>
          <w:lang w:val="ru"/>
        </w:rPr>
      </w:pPr>
      <w:r w:rsidRPr="007225AD">
        <w:rPr>
          <w:rFonts w:ascii="Arial" w:hAnsi="Arial" w:cs="Arial"/>
          <w:sz w:val="22"/>
          <w:szCs w:val="22"/>
          <w:u w:val="single"/>
          <w:lang w:val="ru"/>
        </w:rPr>
        <w:tab/>
      </w:r>
    </w:p>
    <w:p w14:paraId="08548731" w14:textId="40ECCB13" w:rsidR="00F30F5B" w:rsidRPr="007225AD" w:rsidRDefault="00F30F5B" w:rsidP="00DF2C24">
      <w:pPr>
        <w:tabs>
          <w:tab w:val="left" w:pos="9180"/>
        </w:tabs>
        <w:spacing w:before="120"/>
        <w:ind w:left="1440"/>
        <w:rPr>
          <w:rFonts w:ascii="Arial" w:hAnsi="Arial" w:cs="Arial"/>
          <w:sz w:val="22"/>
          <w:szCs w:val="22"/>
          <w:u w:val="single"/>
          <w:lang w:val="ru"/>
        </w:rPr>
      </w:pPr>
      <w:r w:rsidRPr="007225AD">
        <w:rPr>
          <w:rFonts w:ascii="Arial" w:hAnsi="Arial" w:cs="Arial"/>
          <w:sz w:val="22"/>
          <w:szCs w:val="22"/>
          <w:u w:val="single"/>
          <w:lang w:val="ru"/>
        </w:rPr>
        <w:tab/>
      </w:r>
    </w:p>
    <w:p w14:paraId="0F44751A" w14:textId="77777777" w:rsidR="007F76C5" w:rsidRPr="007225AD" w:rsidRDefault="001319B2" w:rsidP="00FF5C28">
      <w:pPr>
        <w:tabs>
          <w:tab w:val="left" w:pos="9990"/>
        </w:tabs>
        <w:spacing w:before="120"/>
        <w:ind w:left="1440" w:hanging="360"/>
        <w:rPr>
          <w:rFonts w:ascii="Arial" w:hAnsi="Arial" w:cs="Arial"/>
          <w:sz w:val="22"/>
          <w:szCs w:val="22"/>
          <w:lang w:val="ru"/>
        </w:rPr>
      </w:pPr>
      <w:r w:rsidRPr="007225AD">
        <w:rPr>
          <w:rFonts w:ascii="Arial" w:hAnsi="Arial" w:cs="Arial"/>
          <w:sz w:val="22"/>
          <w:szCs w:val="22"/>
          <w:lang w:val="ru"/>
        </w:rPr>
        <w:t>[  ]</w:t>
      </w:r>
      <w:r w:rsidRPr="007225AD">
        <w:rPr>
          <w:rFonts w:ascii="Arial" w:hAnsi="Arial" w:cs="Arial"/>
          <w:sz w:val="22"/>
          <w:szCs w:val="22"/>
          <w:lang w:val="ru"/>
        </w:rPr>
        <w:tab/>
      </w:r>
      <w:r w:rsidRPr="007225AD">
        <w:rPr>
          <w:rFonts w:ascii="Arial" w:hAnsi="Arial" w:cs="Arial"/>
          <w:sz w:val="22"/>
          <w:szCs w:val="22"/>
        </w:rPr>
        <w:t>Student</w:t>
      </w:r>
      <w:r w:rsidRPr="007225AD">
        <w:rPr>
          <w:rFonts w:ascii="Arial" w:hAnsi="Arial" w:cs="Arial"/>
          <w:sz w:val="22"/>
          <w:szCs w:val="22"/>
          <w:lang w:val="ru"/>
        </w:rPr>
        <w:t xml:space="preserve"> </w:t>
      </w:r>
      <w:r w:rsidRPr="007225AD">
        <w:rPr>
          <w:rFonts w:ascii="Arial" w:hAnsi="Arial" w:cs="Arial"/>
          <w:sz w:val="22"/>
          <w:szCs w:val="22"/>
        </w:rPr>
        <w:t>failed</w:t>
      </w:r>
      <w:r w:rsidRPr="007225AD">
        <w:rPr>
          <w:rFonts w:ascii="Arial" w:hAnsi="Arial" w:cs="Arial"/>
          <w:sz w:val="22"/>
          <w:szCs w:val="22"/>
          <w:lang w:val="ru"/>
        </w:rPr>
        <w:t xml:space="preserve"> </w:t>
      </w:r>
      <w:r w:rsidRPr="007225AD">
        <w:rPr>
          <w:rFonts w:ascii="Arial" w:hAnsi="Arial" w:cs="Arial"/>
          <w:sz w:val="22"/>
          <w:szCs w:val="22"/>
        </w:rPr>
        <w:t>to</w:t>
      </w:r>
      <w:r w:rsidRPr="007225AD">
        <w:rPr>
          <w:rFonts w:ascii="Arial" w:hAnsi="Arial" w:cs="Arial"/>
          <w:sz w:val="22"/>
          <w:szCs w:val="22"/>
          <w:lang w:val="ru"/>
        </w:rPr>
        <w:t xml:space="preserve"> </w:t>
      </w:r>
      <w:r w:rsidRPr="007225AD">
        <w:rPr>
          <w:rFonts w:ascii="Arial" w:hAnsi="Arial" w:cs="Arial"/>
          <w:sz w:val="22"/>
          <w:szCs w:val="22"/>
        </w:rPr>
        <w:t>attend</w:t>
      </w:r>
      <w:r w:rsidRPr="007225AD">
        <w:rPr>
          <w:rFonts w:ascii="Arial" w:hAnsi="Arial" w:cs="Arial"/>
          <w:sz w:val="22"/>
          <w:szCs w:val="22"/>
          <w:lang w:val="ru"/>
        </w:rPr>
        <w:t>.</w:t>
      </w:r>
    </w:p>
    <w:p w14:paraId="0A80BAA0" w14:textId="0774DCB0" w:rsidR="00B57C97" w:rsidRPr="007225AD" w:rsidRDefault="00DF2C24" w:rsidP="00B205F4">
      <w:pPr>
        <w:tabs>
          <w:tab w:val="left" w:pos="9990"/>
        </w:tabs>
        <w:ind w:left="1440" w:hanging="360"/>
        <w:rPr>
          <w:rFonts w:ascii="Arial" w:hAnsi="Arial" w:cs="Arial"/>
          <w:i/>
          <w:iCs/>
          <w:sz w:val="22"/>
          <w:szCs w:val="22"/>
          <w:lang w:val="ru"/>
        </w:rPr>
      </w:pPr>
      <w:r w:rsidRPr="007225AD">
        <w:rPr>
          <w:rFonts w:ascii="Arial" w:hAnsi="Arial" w:cs="Arial"/>
          <w:i/>
          <w:iCs/>
          <w:sz w:val="22"/>
          <w:szCs w:val="22"/>
          <w:lang w:val="ru"/>
        </w:rPr>
        <w:tab/>
        <w:t>Учащийся (-аяся) не явился (-ась).</w:t>
      </w:r>
    </w:p>
    <w:p w14:paraId="63ADD154" w14:textId="77777777" w:rsidR="007F76C5" w:rsidRPr="007225AD" w:rsidRDefault="001319B2" w:rsidP="00FF5C28">
      <w:pPr>
        <w:tabs>
          <w:tab w:val="left" w:pos="9990"/>
        </w:tabs>
        <w:spacing w:before="120"/>
        <w:ind w:left="144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Parents/guardians failed to attend.</w:t>
      </w:r>
    </w:p>
    <w:p w14:paraId="50FF2FC0" w14:textId="42845429" w:rsidR="007E370E" w:rsidRPr="007225AD" w:rsidRDefault="00DF2C24" w:rsidP="00B205F4">
      <w:pPr>
        <w:tabs>
          <w:tab w:val="left" w:pos="9990"/>
        </w:tabs>
        <w:ind w:left="144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Родители/опекуны не явились.</w:t>
      </w:r>
    </w:p>
    <w:p w14:paraId="50707F18" w14:textId="77777777" w:rsidR="007F76C5" w:rsidRPr="007225AD" w:rsidRDefault="003D6366" w:rsidP="00FF5C28">
      <w:pPr>
        <w:tabs>
          <w:tab w:val="left" w:pos="9180"/>
        </w:tabs>
        <w:spacing w:before="120"/>
        <w:ind w:left="720"/>
        <w:rPr>
          <w:rFonts w:ascii="Arial" w:hAnsi="Arial" w:cs="Arial"/>
          <w:sz w:val="22"/>
          <w:szCs w:val="22"/>
          <w:u w:val="single"/>
        </w:rPr>
      </w:pPr>
      <w:r w:rsidRPr="007225AD">
        <w:rPr>
          <w:rFonts w:ascii="Arial" w:hAnsi="Arial" w:cs="Arial"/>
          <w:sz w:val="22"/>
          <w:szCs w:val="22"/>
        </w:rPr>
        <w:t>Between the student’s 2</w:t>
      </w:r>
      <w:r w:rsidRPr="007225AD">
        <w:rPr>
          <w:rFonts w:ascii="Arial" w:hAnsi="Arial" w:cs="Arial"/>
          <w:sz w:val="22"/>
          <w:szCs w:val="22"/>
          <w:vertAlign w:val="superscript"/>
        </w:rPr>
        <w:t>nd</w:t>
      </w:r>
      <w:r w:rsidRPr="007225AD">
        <w:rPr>
          <w:rFonts w:ascii="Arial" w:hAnsi="Arial" w:cs="Arial"/>
          <w:sz w:val="22"/>
          <w:szCs w:val="22"/>
        </w:rPr>
        <w:t xml:space="preserve"> unexcused absence and their 7</w:t>
      </w:r>
      <w:r w:rsidRPr="007225AD">
        <w:rPr>
          <w:rFonts w:ascii="Arial" w:hAnsi="Arial" w:cs="Arial"/>
          <w:sz w:val="22"/>
          <w:szCs w:val="22"/>
          <w:vertAlign w:val="superscript"/>
        </w:rPr>
        <w:t>th</w:t>
      </w:r>
      <w:r w:rsidRPr="007225AD">
        <w:rPr>
          <w:rFonts w:ascii="Arial" w:hAnsi="Arial" w:cs="Arial"/>
          <w:sz w:val="22"/>
          <w:szCs w:val="22"/>
        </w:rPr>
        <w:t xml:space="preserve"> unexcused absence, the school district has undertaken the following data-informed actions to eliminate or reduce the student’s absences:</w:t>
      </w:r>
      <w:r w:rsidRPr="007225AD">
        <w:rPr>
          <w:rFonts w:ascii="Arial" w:hAnsi="Arial" w:cs="Arial"/>
          <w:sz w:val="22"/>
          <w:szCs w:val="22"/>
          <w:u w:val="single"/>
        </w:rPr>
        <w:t xml:space="preserve"> </w:t>
      </w:r>
      <w:r w:rsidRPr="007225AD">
        <w:rPr>
          <w:rFonts w:ascii="Arial" w:hAnsi="Arial" w:cs="Arial"/>
          <w:sz w:val="22"/>
          <w:szCs w:val="22"/>
          <w:u w:val="single"/>
        </w:rPr>
        <w:tab/>
      </w:r>
    </w:p>
    <w:p w14:paraId="002FD8E6" w14:textId="1316FBA0" w:rsidR="00CE0D8D" w:rsidRPr="007225AD" w:rsidRDefault="007F76C5" w:rsidP="00B205F4">
      <w:pPr>
        <w:tabs>
          <w:tab w:val="left" w:pos="9180"/>
        </w:tabs>
        <w:ind w:left="720"/>
        <w:rPr>
          <w:rFonts w:ascii="Arial" w:hAnsi="Arial" w:cs="Arial"/>
          <w:i/>
          <w:iCs/>
          <w:sz w:val="22"/>
          <w:szCs w:val="22"/>
          <w:u w:val="single"/>
        </w:rPr>
      </w:pPr>
      <w:r w:rsidRPr="007225AD">
        <w:rPr>
          <w:rFonts w:ascii="Arial" w:hAnsi="Arial" w:cs="Arial"/>
          <w:i/>
          <w:iCs/>
          <w:sz w:val="22"/>
          <w:szCs w:val="22"/>
          <w:lang w:val="ru"/>
        </w:rPr>
        <w:t>В период между 2-м отсутствием учащегося по неуважительной причине и 7-м отсутствием по неуважительной причине школьный округ предпринял следующие действия, основанные на данных, чтобы устранить или сократить количество пропусков учащегося:</w:t>
      </w:r>
    </w:p>
    <w:p w14:paraId="46A0AF52" w14:textId="7F83C12E" w:rsidR="00CE0D8D" w:rsidRPr="007225AD" w:rsidRDefault="00CE0D8D" w:rsidP="00F62097">
      <w:pPr>
        <w:tabs>
          <w:tab w:val="left" w:pos="9180"/>
        </w:tabs>
        <w:spacing w:before="120"/>
        <w:ind w:left="720"/>
        <w:rPr>
          <w:rFonts w:ascii="Arial" w:hAnsi="Arial" w:cs="Arial"/>
          <w:sz w:val="22"/>
          <w:szCs w:val="22"/>
          <w:u w:val="single"/>
        </w:rPr>
      </w:pPr>
      <w:r w:rsidRPr="007225AD">
        <w:rPr>
          <w:rFonts w:ascii="Arial" w:hAnsi="Arial" w:cs="Arial"/>
          <w:sz w:val="22"/>
          <w:szCs w:val="22"/>
          <w:u w:val="single"/>
        </w:rPr>
        <w:tab/>
      </w:r>
    </w:p>
    <w:p w14:paraId="398C41E1" w14:textId="77777777" w:rsidR="007F76C5" w:rsidRPr="007225AD" w:rsidRDefault="003D6366" w:rsidP="00FF5C28">
      <w:pPr>
        <w:tabs>
          <w:tab w:val="left" w:pos="8454"/>
        </w:tabs>
        <w:spacing w:before="120"/>
        <w:ind w:left="720"/>
        <w:rPr>
          <w:rFonts w:ascii="Arial" w:hAnsi="Arial" w:cs="Arial"/>
          <w:spacing w:val="-2"/>
          <w:sz w:val="22"/>
          <w:szCs w:val="22"/>
        </w:rPr>
      </w:pPr>
      <w:r w:rsidRPr="007225AD">
        <w:rPr>
          <w:rFonts w:ascii="Arial" w:hAnsi="Arial" w:cs="Arial"/>
          <w:sz w:val="22"/>
          <w:szCs w:val="22"/>
        </w:rPr>
        <w:t>applied the Washington Assessment of the Risks and Needs of Students (WARNS) and, where appropriate, provided approved best practice or research-based intervention consistent with the WARNS profile, as provided in the attached assessment or as listed below:</w:t>
      </w:r>
    </w:p>
    <w:p w14:paraId="39A85176" w14:textId="1BFAF49C" w:rsidR="003D6366" w:rsidRPr="007225AD" w:rsidRDefault="007F76C5" w:rsidP="00B205F4">
      <w:pPr>
        <w:tabs>
          <w:tab w:val="left" w:pos="8454"/>
        </w:tabs>
        <w:ind w:left="720"/>
        <w:rPr>
          <w:rFonts w:ascii="Arial" w:hAnsi="Arial" w:cs="Arial"/>
          <w:i/>
          <w:iCs/>
          <w:spacing w:val="-2"/>
          <w:sz w:val="22"/>
          <w:szCs w:val="22"/>
        </w:rPr>
      </w:pPr>
      <w:r w:rsidRPr="007225AD">
        <w:rPr>
          <w:rFonts w:ascii="Arial" w:hAnsi="Arial" w:cs="Arial"/>
          <w:i/>
          <w:iCs/>
          <w:sz w:val="22"/>
          <w:szCs w:val="22"/>
          <w:lang w:val="ru"/>
        </w:rPr>
        <w:t>применил Вашингтонскую оценку рисков и потребностей учащихся (WARNS) и, при необходимости, предоставил одобренную передовую практику или вмешательство на основе исследований в соответствии с профилем WARNS, как указано в прилагаемой оценке или в списке ниже:</w:t>
      </w:r>
    </w:p>
    <w:tbl>
      <w:tblPr>
        <w:tblW w:w="8820" w:type="dxa"/>
        <w:tblInd w:w="648" w:type="dxa"/>
        <w:tblLayout w:type="fixed"/>
        <w:tblLook w:val="0000" w:firstRow="0" w:lastRow="0" w:firstColumn="0" w:lastColumn="0" w:noHBand="0" w:noVBand="0"/>
      </w:tblPr>
      <w:tblGrid>
        <w:gridCol w:w="252"/>
        <w:gridCol w:w="4248"/>
        <w:gridCol w:w="450"/>
        <w:gridCol w:w="3870"/>
      </w:tblGrid>
      <w:tr w:rsidR="007E370E" w:rsidRPr="007225AD" w14:paraId="21A25C30" w14:textId="77777777" w:rsidTr="00F86202">
        <w:tc>
          <w:tcPr>
            <w:tcW w:w="4500" w:type="dxa"/>
            <w:gridSpan w:val="2"/>
            <w:tcBorders>
              <w:top w:val="nil"/>
              <w:left w:val="nil"/>
              <w:bottom w:val="nil"/>
              <w:right w:val="nil"/>
            </w:tcBorders>
          </w:tcPr>
          <w:p w14:paraId="2195219A" w14:textId="77777777" w:rsidR="007F76C5" w:rsidRPr="007225AD" w:rsidRDefault="001319B2" w:rsidP="00FF5C28">
            <w:pPr>
              <w:tabs>
                <w:tab w:val="left" w:pos="540"/>
              </w:tabs>
              <w:spacing w:before="12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adjusted schedule</w:t>
            </w:r>
          </w:p>
          <w:p w14:paraId="3ADA36A5" w14:textId="279D3E8C"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скорректировал расписание</w:t>
            </w:r>
          </w:p>
        </w:tc>
        <w:tc>
          <w:tcPr>
            <w:tcW w:w="4320" w:type="dxa"/>
            <w:gridSpan w:val="2"/>
            <w:tcBorders>
              <w:top w:val="nil"/>
              <w:left w:val="nil"/>
              <w:bottom w:val="nil"/>
              <w:right w:val="nil"/>
            </w:tcBorders>
          </w:tcPr>
          <w:p w14:paraId="10F5745F" w14:textId="77777777" w:rsidR="007F76C5" w:rsidRPr="007225AD" w:rsidRDefault="001319B2" w:rsidP="00FF5C28">
            <w:pPr>
              <w:tabs>
                <w:tab w:val="left" w:pos="540"/>
              </w:tabs>
              <w:spacing w:before="12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provided tutoring</w:t>
            </w:r>
          </w:p>
          <w:p w14:paraId="606F1C6D" w14:textId="0C569EE9"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предоставил репетиторство</w:t>
            </w:r>
          </w:p>
        </w:tc>
      </w:tr>
      <w:tr w:rsidR="007E370E" w:rsidRPr="007225AD" w14:paraId="1413A6E5" w14:textId="77777777" w:rsidTr="00F86202">
        <w:tc>
          <w:tcPr>
            <w:tcW w:w="4500" w:type="dxa"/>
            <w:gridSpan w:val="2"/>
            <w:tcBorders>
              <w:top w:val="nil"/>
              <w:left w:val="nil"/>
              <w:bottom w:val="nil"/>
              <w:right w:val="nil"/>
            </w:tcBorders>
          </w:tcPr>
          <w:p w14:paraId="2A2FE961"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adjusted student’s program</w:t>
            </w:r>
          </w:p>
          <w:p w14:paraId="6CB76810" w14:textId="1483886F"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скорректировал программу учащегося</w:t>
            </w:r>
          </w:p>
        </w:tc>
        <w:tc>
          <w:tcPr>
            <w:tcW w:w="4320" w:type="dxa"/>
            <w:gridSpan w:val="2"/>
            <w:tcBorders>
              <w:top w:val="nil"/>
              <w:left w:val="nil"/>
              <w:bottom w:val="nil"/>
              <w:right w:val="nil"/>
            </w:tcBorders>
          </w:tcPr>
          <w:p w14:paraId="1B5F0EB5" w14:textId="77777777" w:rsidR="007F76C5" w:rsidRPr="007225AD" w:rsidRDefault="001319B2" w:rsidP="00FF5C28">
            <w:pPr>
              <w:tabs>
                <w:tab w:val="left" w:pos="540"/>
              </w:tabs>
              <w:spacing w:before="40"/>
              <w:ind w:left="36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offered special school district programs:</w:t>
            </w:r>
          </w:p>
          <w:p w14:paraId="53202AB8" w14:textId="58F2D398" w:rsidR="007E370E" w:rsidRPr="007225AD" w:rsidRDefault="00F62097" w:rsidP="00B205F4">
            <w:pPr>
              <w:tabs>
                <w:tab w:val="left" w:pos="540"/>
              </w:tabs>
              <w:ind w:left="360" w:hanging="360"/>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предложил специальные программы школьного округа:</w:t>
            </w:r>
          </w:p>
        </w:tc>
      </w:tr>
      <w:tr w:rsidR="007E370E" w:rsidRPr="007225AD" w14:paraId="284402D3" w14:textId="77777777" w:rsidTr="00C2666C">
        <w:trPr>
          <w:cantSplit/>
        </w:trPr>
        <w:tc>
          <w:tcPr>
            <w:tcW w:w="252" w:type="dxa"/>
            <w:tcBorders>
              <w:top w:val="nil"/>
              <w:left w:val="nil"/>
              <w:bottom w:val="nil"/>
              <w:right w:val="nil"/>
            </w:tcBorders>
          </w:tcPr>
          <w:p w14:paraId="50F64EB2" w14:textId="77777777" w:rsidR="007E370E" w:rsidRPr="007225AD" w:rsidRDefault="007E370E" w:rsidP="00FF5C28">
            <w:pPr>
              <w:tabs>
                <w:tab w:val="left" w:pos="540"/>
              </w:tabs>
              <w:rPr>
                <w:rFonts w:ascii="Arial" w:hAnsi="Arial" w:cs="Arial"/>
                <w:sz w:val="22"/>
                <w:szCs w:val="22"/>
              </w:rPr>
            </w:pPr>
          </w:p>
        </w:tc>
        <w:tc>
          <w:tcPr>
            <w:tcW w:w="4248" w:type="dxa"/>
            <w:tcBorders>
              <w:top w:val="nil"/>
              <w:left w:val="nil"/>
              <w:bottom w:val="nil"/>
              <w:right w:val="nil"/>
            </w:tcBorders>
          </w:tcPr>
          <w:p w14:paraId="5DB69942"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course changes</w:t>
            </w:r>
          </w:p>
          <w:p w14:paraId="1435E2A6" w14:textId="4BAD4C9C"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изменения курса</w:t>
            </w:r>
          </w:p>
        </w:tc>
        <w:tc>
          <w:tcPr>
            <w:tcW w:w="450" w:type="dxa"/>
            <w:tcBorders>
              <w:top w:val="nil"/>
              <w:left w:val="nil"/>
              <w:bottom w:val="nil"/>
              <w:right w:val="nil"/>
            </w:tcBorders>
          </w:tcPr>
          <w:p w14:paraId="7244C7ED" w14:textId="77777777" w:rsidR="007E370E" w:rsidRPr="007225AD"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2F684D18"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alternative school placement</w:t>
            </w:r>
          </w:p>
          <w:p w14:paraId="53B6D631" w14:textId="51D76C70"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альтернативное школьное обучение</w:t>
            </w:r>
          </w:p>
        </w:tc>
      </w:tr>
      <w:tr w:rsidR="007E370E" w:rsidRPr="007225AD" w14:paraId="73F827E1" w14:textId="77777777" w:rsidTr="00C2666C">
        <w:trPr>
          <w:cantSplit/>
        </w:trPr>
        <w:tc>
          <w:tcPr>
            <w:tcW w:w="252" w:type="dxa"/>
            <w:tcBorders>
              <w:top w:val="nil"/>
              <w:left w:val="nil"/>
              <w:bottom w:val="nil"/>
              <w:right w:val="nil"/>
            </w:tcBorders>
          </w:tcPr>
          <w:p w14:paraId="542D1724" w14:textId="77777777" w:rsidR="007E370E" w:rsidRPr="007225AD" w:rsidRDefault="007E370E" w:rsidP="00FF5C28">
            <w:pPr>
              <w:tabs>
                <w:tab w:val="left" w:pos="540"/>
              </w:tabs>
              <w:rPr>
                <w:rFonts w:ascii="Arial" w:hAnsi="Arial" w:cs="Arial"/>
                <w:sz w:val="22"/>
                <w:szCs w:val="22"/>
              </w:rPr>
            </w:pPr>
          </w:p>
        </w:tc>
        <w:tc>
          <w:tcPr>
            <w:tcW w:w="4248" w:type="dxa"/>
            <w:tcBorders>
              <w:top w:val="nil"/>
              <w:left w:val="nil"/>
              <w:bottom w:val="nil"/>
              <w:right w:val="nil"/>
            </w:tcBorders>
          </w:tcPr>
          <w:p w14:paraId="0F3C898D"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vocational classes</w:t>
            </w:r>
          </w:p>
          <w:p w14:paraId="60DDACA6" w14:textId="26C255FC"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курсы профессиональной подготовки</w:t>
            </w:r>
          </w:p>
        </w:tc>
        <w:tc>
          <w:tcPr>
            <w:tcW w:w="450" w:type="dxa"/>
            <w:tcBorders>
              <w:top w:val="nil"/>
              <w:left w:val="nil"/>
              <w:bottom w:val="nil"/>
              <w:right w:val="nil"/>
            </w:tcBorders>
          </w:tcPr>
          <w:p w14:paraId="33353DB6" w14:textId="77777777" w:rsidR="007E370E" w:rsidRPr="007225AD"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0AE56D20"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retention and retrieval programs</w:t>
            </w:r>
          </w:p>
          <w:p w14:paraId="1C8D4E0E" w14:textId="2E321FE0"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программы удержания и воспроизведения полученных знаний</w:t>
            </w:r>
          </w:p>
        </w:tc>
      </w:tr>
      <w:tr w:rsidR="007E370E" w:rsidRPr="007225AD" w14:paraId="18FE92E1" w14:textId="77777777" w:rsidTr="00C2666C">
        <w:trPr>
          <w:cantSplit/>
        </w:trPr>
        <w:tc>
          <w:tcPr>
            <w:tcW w:w="252" w:type="dxa"/>
            <w:tcBorders>
              <w:top w:val="nil"/>
              <w:left w:val="nil"/>
              <w:bottom w:val="nil"/>
              <w:right w:val="nil"/>
            </w:tcBorders>
          </w:tcPr>
          <w:p w14:paraId="121ED6CE" w14:textId="77777777" w:rsidR="007E370E" w:rsidRPr="007225AD" w:rsidRDefault="007E370E" w:rsidP="00FF5C28">
            <w:pPr>
              <w:tabs>
                <w:tab w:val="left" w:pos="540"/>
              </w:tabs>
              <w:rPr>
                <w:rFonts w:ascii="Arial" w:hAnsi="Arial" w:cs="Arial"/>
                <w:sz w:val="22"/>
                <w:szCs w:val="22"/>
              </w:rPr>
            </w:pPr>
          </w:p>
        </w:tc>
        <w:tc>
          <w:tcPr>
            <w:tcW w:w="4248" w:type="dxa"/>
            <w:tcBorders>
              <w:top w:val="nil"/>
              <w:left w:val="nil"/>
              <w:bottom w:val="nil"/>
              <w:right w:val="nil"/>
            </w:tcBorders>
          </w:tcPr>
          <w:p w14:paraId="5D875242"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work experience</w:t>
            </w:r>
          </w:p>
          <w:p w14:paraId="44235E40" w14:textId="11D07C30"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опыт работы</w:t>
            </w:r>
          </w:p>
        </w:tc>
        <w:tc>
          <w:tcPr>
            <w:tcW w:w="450" w:type="dxa"/>
            <w:tcBorders>
              <w:top w:val="nil"/>
              <w:left w:val="nil"/>
              <w:bottom w:val="nil"/>
              <w:right w:val="nil"/>
            </w:tcBorders>
          </w:tcPr>
          <w:p w14:paraId="1BE386AF" w14:textId="77777777" w:rsidR="007E370E" w:rsidRPr="007225AD"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70E84395"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counseling</w:t>
            </w:r>
          </w:p>
          <w:p w14:paraId="02B29B5B" w14:textId="5CDC4C73"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консультирование</w:t>
            </w:r>
          </w:p>
        </w:tc>
      </w:tr>
      <w:tr w:rsidR="007E370E" w:rsidRPr="007225AD" w14:paraId="1675F3F9" w14:textId="77777777" w:rsidTr="00F86202">
        <w:trPr>
          <w:cantSplit/>
        </w:trPr>
        <w:tc>
          <w:tcPr>
            <w:tcW w:w="4500" w:type="dxa"/>
            <w:gridSpan w:val="2"/>
            <w:tcBorders>
              <w:top w:val="nil"/>
              <w:left w:val="nil"/>
              <w:bottom w:val="nil"/>
              <w:right w:val="nil"/>
            </w:tcBorders>
          </w:tcPr>
          <w:p w14:paraId="7C53645B"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arranged transportation changes</w:t>
            </w:r>
          </w:p>
          <w:p w14:paraId="79558AA5" w14:textId="3DE265D5"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запланированные изменения транспортировки</w:t>
            </w:r>
          </w:p>
        </w:tc>
        <w:tc>
          <w:tcPr>
            <w:tcW w:w="450" w:type="dxa"/>
            <w:tcBorders>
              <w:top w:val="nil"/>
              <w:left w:val="nil"/>
              <w:bottom w:val="nil"/>
              <w:right w:val="nil"/>
            </w:tcBorders>
          </w:tcPr>
          <w:p w14:paraId="61B4C2AB" w14:textId="77777777" w:rsidR="007E370E" w:rsidRPr="007225AD"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5031B45B"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other</w:t>
            </w:r>
          </w:p>
          <w:p w14:paraId="6E9CF528" w14:textId="3AC6CE0C"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другое</w:t>
            </w:r>
          </w:p>
        </w:tc>
      </w:tr>
      <w:tr w:rsidR="007E370E" w:rsidRPr="007225AD" w14:paraId="64F9BE38" w14:textId="77777777" w:rsidTr="00F86202">
        <w:trPr>
          <w:trHeight w:val="297"/>
        </w:trPr>
        <w:tc>
          <w:tcPr>
            <w:tcW w:w="4500" w:type="dxa"/>
            <w:gridSpan w:val="2"/>
            <w:tcBorders>
              <w:top w:val="nil"/>
              <w:left w:val="nil"/>
              <w:bottom w:val="nil"/>
              <w:right w:val="nil"/>
            </w:tcBorders>
          </w:tcPr>
          <w:p w14:paraId="5C6F3F61" w14:textId="77777777" w:rsidR="007F76C5" w:rsidRPr="007225AD" w:rsidRDefault="001319B2" w:rsidP="00FF5C28">
            <w:pPr>
              <w:tabs>
                <w:tab w:val="left" w:pos="540"/>
              </w:tabs>
              <w:spacing w:before="40"/>
              <w:ind w:left="36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ESL evaluation and assessment undertaken</w:t>
            </w:r>
          </w:p>
          <w:p w14:paraId="461D556C" w14:textId="38838CF3" w:rsidR="007E370E" w:rsidRPr="007225AD" w:rsidRDefault="00F62097" w:rsidP="00B205F4">
            <w:pPr>
              <w:tabs>
                <w:tab w:val="left" w:pos="540"/>
              </w:tabs>
              <w:ind w:left="360" w:hanging="360"/>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Оценка и анализ ESL</w:t>
            </w:r>
          </w:p>
        </w:tc>
        <w:tc>
          <w:tcPr>
            <w:tcW w:w="4320" w:type="dxa"/>
            <w:gridSpan w:val="2"/>
            <w:tcBorders>
              <w:top w:val="nil"/>
              <w:left w:val="nil"/>
              <w:bottom w:val="nil"/>
              <w:right w:val="nil"/>
            </w:tcBorders>
          </w:tcPr>
          <w:p w14:paraId="507464A7" w14:textId="77777777" w:rsidR="007F76C5" w:rsidRPr="007225AD" w:rsidRDefault="001319B2" w:rsidP="00FF5C28">
            <w:pPr>
              <w:tabs>
                <w:tab w:val="left" w:pos="540"/>
              </w:tabs>
              <w:spacing w:before="40"/>
              <w:ind w:left="342" w:hanging="342"/>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provided individualized remedial instruction</w:t>
            </w:r>
          </w:p>
          <w:p w14:paraId="6E62F263" w14:textId="2CA1B998" w:rsidR="007E370E" w:rsidRPr="007225AD" w:rsidRDefault="00F62097" w:rsidP="00B205F4">
            <w:pPr>
              <w:tabs>
                <w:tab w:val="left" w:pos="540"/>
              </w:tabs>
              <w:ind w:left="342" w:hanging="342"/>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индивидуальное коррекционное обучение</w:t>
            </w:r>
          </w:p>
        </w:tc>
      </w:tr>
      <w:tr w:rsidR="007E370E" w:rsidRPr="007225AD" w14:paraId="6D26D90E" w14:textId="77777777" w:rsidTr="00F86202">
        <w:tc>
          <w:tcPr>
            <w:tcW w:w="4500" w:type="dxa"/>
            <w:gridSpan w:val="2"/>
            <w:tcBorders>
              <w:top w:val="nil"/>
              <w:left w:val="nil"/>
              <w:bottom w:val="nil"/>
              <w:right w:val="nil"/>
            </w:tcBorders>
          </w:tcPr>
          <w:p w14:paraId="3CDEB7E7"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lastRenderedPageBreak/>
              <w:t>[  ]</w:t>
            </w:r>
            <w:proofErr w:type="gramEnd"/>
            <w:r w:rsidRPr="007225AD">
              <w:rPr>
                <w:rFonts w:ascii="Arial" w:hAnsi="Arial" w:cs="Arial"/>
                <w:sz w:val="22"/>
                <w:szCs w:val="22"/>
              </w:rPr>
              <w:t xml:space="preserve">  arranged for morning calls</w:t>
            </w:r>
          </w:p>
          <w:p w14:paraId="5C0346BB" w14:textId="4C2E8CF7"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запланированные утренние звонки</w:t>
            </w:r>
          </w:p>
        </w:tc>
        <w:tc>
          <w:tcPr>
            <w:tcW w:w="4320" w:type="dxa"/>
            <w:gridSpan w:val="2"/>
            <w:tcBorders>
              <w:top w:val="nil"/>
              <w:left w:val="nil"/>
              <w:bottom w:val="nil"/>
              <w:right w:val="nil"/>
            </w:tcBorders>
          </w:tcPr>
          <w:p w14:paraId="77CD849B" w14:textId="77777777" w:rsidR="007F76C5" w:rsidRPr="007225AD" w:rsidRDefault="001319B2" w:rsidP="00FF5C28">
            <w:pPr>
              <w:tabs>
                <w:tab w:val="left" w:pos="540"/>
              </w:tabs>
              <w:spacing w:before="4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conducted home visits or conference</w:t>
            </w:r>
          </w:p>
          <w:p w14:paraId="04BD4C5A" w14:textId="07C2DDCA" w:rsidR="007E370E" w:rsidRPr="007225AD" w:rsidRDefault="00F62097" w:rsidP="00B205F4">
            <w:pPr>
              <w:tabs>
                <w:tab w:val="left" w:pos="540"/>
              </w:tabs>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проводил домашние визиты или конференции</w:t>
            </w:r>
          </w:p>
        </w:tc>
      </w:tr>
      <w:tr w:rsidR="007E370E" w:rsidRPr="007225AD" w14:paraId="05729DCC" w14:textId="77777777" w:rsidTr="00F86202">
        <w:tc>
          <w:tcPr>
            <w:tcW w:w="4500" w:type="dxa"/>
            <w:gridSpan w:val="2"/>
            <w:tcBorders>
              <w:top w:val="nil"/>
              <w:left w:val="nil"/>
              <w:bottom w:val="nil"/>
              <w:right w:val="nil"/>
            </w:tcBorders>
          </w:tcPr>
          <w:p w14:paraId="065563FA" w14:textId="77777777" w:rsidR="007F76C5" w:rsidRPr="007225AD" w:rsidRDefault="001319B2" w:rsidP="00FF5C28">
            <w:pPr>
              <w:tabs>
                <w:tab w:val="left" w:pos="252"/>
              </w:tabs>
              <w:spacing w:before="40"/>
              <w:ind w:left="342" w:hanging="342"/>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made a special education referral (Focus of Concern):</w:t>
            </w:r>
          </w:p>
          <w:p w14:paraId="0661EF6B" w14:textId="3B274931" w:rsidR="007E370E" w:rsidRPr="007225AD" w:rsidRDefault="00F62097" w:rsidP="00B205F4">
            <w:pPr>
              <w:tabs>
                <w:tab w:val="left" w:pos="252"/>
              </w:tabs>
              <w:ind w:left="342" w:hanging="342"/>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выдано направление на специальное обучение (важный аспект (Focus of Concern)):</w:t>
            </w:r>
          </w:p>
          <w:p w14:paraId="6DAC7AF0" w14:textId="77777777" w:rsidR="007F76C5" w:rsidRPr="007225AD" w:rsidRDefault="001319B2" w:rsidP="00FF5C28">
            <w:pPr>
              <w:tabs>
                <w:tab w:val="left" w:pos="540"/>
              </w:tabs>
              <w:spacing w:before="40"/>
              <w:ind w:left="432"/>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testing completed</w:t>
            </w:r>
          </w:p>
          <w:p w14:paraId="762A7CC3" w14:textId="4C233351" w:rsidR="001B52B5" w:rsidRPr="007225AD" w:rsidRDefault="00F62097" w:rsidP="00B205F4">
            <w:pPr>
              <w:tabs>
                <w:tab w:val="left" w:pos="540"/>
              </w:tabs>
              <w:ind w:left="432"/>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проведено тестирование</w:t>
            </w:r>
          </w:p>
        </w:tc>
        <w:tc>
          <w:tcPr>
            <w:tcW w:w="4320" w:type="dxa"/>
            <w:gridSpan w:val="2"/>
            <w:tcBorders>
              <w:top w:val="nil"/>
              <w:left w:val="nil"/>
              <w:bottom w:val="nil"/>
              <w:right w:val="nil"/>
            </w:tcBorders>
          </w:tcPr>
          <w:p w14:paraId="69FCB00A" w14:textId="77777777" w:rsidR="007F76C5" w:rsidRPr="007225AD" w:rsidRDefault="001319B2" w:rsidP="00FF5C28">
            <w:pPr>
              <w:tabs>
                <w:tab w:val="left" w:pos="540"/>
                <w:tab w:val="left" w:pos="3952"/>
              </w:tabs>
              <w:spacing w:before="40"/>
              <w:ind w:left="342" w:hanging="342"/>
              <w:rPr>
                <w:rFonts w:ascii="Arial" w:hAnsi="Arial" w:cs="Arial"/>
                <w:sz w:val="22"/>
                <w:szCs w:val="22"/>
                <w:u w:val="single"/>
              </w:rPr>
            </w:pPr>
            <w:proofErr w:type="gramStart"/>
            <w:r w:rsidRPr="007225AD">
              <w:rPr>
                <w:rFonts w:ascii="Arial" w:hAnsi="Arial" w:cs="Arial"/>
                <w:sz w:val="22"/>
                <w:szCs w:val="22"/>
              </w:rPr>
              <w:t>[  ]</w:t>
            </w:r>
            <w:proofErr w:type="gramEnd"/>
            <w:r w:rsidRPr="007225AD">
              <w:rPr>
                <w:rFonts w:ascii="Arial" w:hAnsi="Arial" w:cs="Arial"/>
                <w:sz w:val="22"/>
                <w:szCs w:val="22"/>
              </w:rPr>
              <w:t xml:space="preserve">  contacted the student’s probation officer (name of </w:t>
            </w:r>
            <w:proofErr w:type="spellStart"/>
            <w:r w:rsidRPr="007225AD">
              <w:rPr>
                <w:rFonts w:ascii="Arial" w:hAnsi="Arial" w:cs="Arial"/>
                <w:sz w:val="22"/>
                <w:szCs w:val="22"/>
              </w:rPr>
              <w:t>p.o.</w:t>
            </w:r>
            <w:proofErr w:type="spellEnd"/>
            <w:r w:rsidRPr="007225AD">
              <w:rPr>
                <w:rFonts w:ascii="Arial" w:hAnsi="Arial" w:cs="Arial"/>
                <w:sz w:val="22"/>
                <w:szCs w:val="22"/>
              </w:rPr>
              <w:t xml:space="preserve">) </w:t>
            </w:r>
            <w:r w:rsidRPr="007225AD">
              <w:rPr>
                <w:rFonts w:ascii="Arial" w:hAnsi="Arial" w:cs="Arial"/>
                <w:sz w:val="22"/>
                <w:szCs w:val="22"/>
                <w:u w:val="single"/>
              </w:rPr>
              <w:tab/>
            </w:r>
          </w:p>
          <w:p w14:paraId="57013B13" w14:textId="5FDF3EE0" w:rsidR="00F91201" w:rsidRPr="007225AD" w:rsidRDefault="00F62097" w:rsidP="00B205F4">
            <w:pPr>
              <w:tabs>
                <w:tab w:val="left" w:pos="540"/>
                <w:tab w:val="left" w:pos="3952"/>
              </w:tabs>
              <w:ind w:left="342" w:hanging="342"/>
              <w:rPr>
                <w:rFonts w:ascii="Arial" w:hAnsi="Arial" w:cs="Arial"/>
                <w:i/>
                <w:iCs/>
                <w:sz w:val="22"/>
                <w:szCs w:val="22"/>
                <w:u w:val="single"/>
              </w:rPr>
            </w:pPr>
            <w:r w:rsidRPr="007225AD">
              <w:rPr>
                <w:rFonts w:ascii="Arial" w:hAnsi="Arial" w:cs="Arial"/>
                <w:i/>
                <w:iCs/>
                <w:sz w:val="22"/>
                <w:szCs w:val="22"/>
              </w:rPr>
              <w:t xml:space="preserve">      </w:t>
            </w:r>
            <w:r w:rsidRPr="007225AD">
              <w:rPr>
                <w:rFonts w:ascii="Arial" w:hAnsi="Arial" w:cs="Arial"/>
                <w:i/>
                <w:iCs/>
                <w:sz w:val="22"/>
                <w:szCs w:val="22"/>
                <w:lang w:val="ru"/>
              </w:rPr>
              <w:t>связался с сотрудником по надзору за условно осужденными учащимися (имя сотрудника)</w:t>
            </w:r>
          </w:p>
          <w:p w14:paraId="65443A04" w14:textId="291E662D" w:rsidR="00D6609D" w:rsidRPr="007225AD" w:rsidRDefault="00F91201" w:rsidP="00F62097">
            <w:pPr>
              <w:tabs>
                <w:tab w:val="left" w:pos="3952"/>
              </w:tabs>
              <w:spacing w:before="40"/>
              <w:ind w:left="684" w:hanging="342"/>
              <w:rPr>
                <w:rFonts w:ascii="Arial" w:hAnsi="Arial" w:cs="Arial"/>
                <w:sz w:val="22"/>
                <w:szCs w:val="22"/>
                <w:u w:val="single"/>
              </w:rPr>
            </w:pPr>
            <w:r w:rsidRPr="007225AD">
              <w:rPr>
                <w:rFonts w:ascii="Arial" w:hAnsi="Arial" w:cs="Arial"/>
                <w:sz w:val="22"/>
                <w:szCs w:val="22"/>
                <w:u w:val="single"/>
              </w:rPr>
              <w:tab/>
            </w:r>
            <w:r w:rsidRPr="007225AD">
              <w:rPr>
                <w:rFonts w:ascii="Arial" w:hAnsi="Arial" w:cs="Arial"/>
                <w:sz w:val="22"/>
                <w:szCs w:val="22"/>
                <w:u w:val="single"/>
              </w:rPr>
              <w:tab/>
            </w:r>
          </w:p>
        </w:tc>
      </w:tr>
      <w:tr w:rsidR="007E370E" w:rsidRPr="007225AD" w14:paraId="00D7E060" w14:textId="77777777" w:rsidTr="00F86202">
        <w:tc>
          <w:tcPr>
            <w:tcW w:w="4500" w:type="dxa"/>
            <w:gridSpan w:val="2"/>
            <w:tcBorders>
              <w:top w:val="nil"/>
              <w:left w:val="nil"/>
              <w:bottom w:val="nil"/>
              <w:right w:val="nil"/>
            </w:tcBorders>
          </w:tcPr>
          <w:p w14:paraId="1CDD9F25" w14:textId="77777777" w:rsidR="007F76C5" w:rsidRPr="007225AD" w:rsidRDefault="001319B2" w:rsidP="00FF5C28">
            <w:pPr>
              <w:tabs>
                <w:tab w:val="left" w:pos="540"/>
              </w:tabs>
              <w:spacing w:before="40"/>
              <w:ind w:left="540" w:hanging="12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held Multi-Disciplinary Team Meeting</w:t>
            </w:r>
          </w:p>
          <w:p w14:paraId="191C55A2" w14:textId="6C293E96" w:rsidR="007E370E" w:rsidRPr="007225AD" w:rsidRDefault="00F62097" w:rsidP="00B205F4">
            <w:pPr>
              <w:tabs>
                <w:tab w:val="left" w:pos="540"/>
              </w:tabs>
              <w:ind w:left="540" w:hanging="120"/>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проведено собрание междисциплинарной группы</w:t>
            </w:r>
          </w:p>
        </w:tc>
        <w:tc>
          <w:tcPr>
            <w:tcW w:w="4320" w:type="dxa"/>
            <w:gridSpan w:val="2"/>
            <w:tcBorders>
              <w:top w:val="nil"/>
              <w:left w:val="nil"/>
              <w:bottom w:val="nil"/>
              <w:right w:val="nil"/>
            </w:tcBorders>
          </w:tcPr>
          <w:p w14:paraId="462A4E07" w14:textId="77777777" w:rsidR="007F76C5" w:rsidRPr="007225AD" w:rsidRDefault="001319B2" w:rsidP="00FF5C28">
            <w:pPr>
              <w:tabs>
                <w:tab w:val="left" w:pos="540"/>
              </w:tabs>
              <w:spacing w:before="40"/>
              <w:ind w:left="342" w:hanging="342"/>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contacted local police department</w:t>
            </w:r>
          </w:p>
          <w:p w14:paraId="6F0DD601" w14:textId="63871390" w:rsidR="007E370E" w:rsidRPr="007225AD" w:rsidRDefault="00F62097" w:rsidP="00B205F4">
            <w:pPr>
              <w:tabs>
                <w:tab w:val="left" w:pos="540"/>
              </w:tabs>
              <w:ind w:left="342" w:hanging="342"/>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связался с местным полицейским управлением</w:t>
            </w:r>
          </w:p>
        </w:tc>
      </w:tr>
      <w:tr w:rsidR="001B52B5" w:rsidRPr="007225AD" w14:paraId="20E0C5B8" w14:textId="77777777" w:rsidTr="00F86202">
        <w:trPr>
          <w:cantSplit/>
        </w:trPr>
        <w:tc>
          <w:tcPr>
            <w:tcW w:w="8820" w:type="dxa"/>
            <w:gridSpan w:val="4"/>
            <w:tcBorders>
              <w:top w:val="nil"/>
              <w:left w:val="nil"/>
              <w:bottom w:val="nil"/>
              <w:right w:val="nil"/>
            </w:tcBorders>
          </w:tcPr>
          <w:p w14:paraId="6F60DCD3" w14:textId="77777777" w:rsidR="007F76C5" w:rsidRPr="007225AD" w:rsidRDefault="001319B2" w:rsidP="00FF5C28">
            <w:pPr>
              <w:tabs>
                <w:tab w:val="left" w:pos="342"/>
                <w:tab w:val="left" w:pos="8532"/>
              </w:tabs>
              <w:spacing w:before="120"/>
              <w:rPr>
                <w:rFonts w:ascii="Arial" w:hAnsi="Arial" w:cs="Arial"/>
                <w:sz w:val="22"/>
                <w:szCs w:val="22"/>
                <w:u w:val="single"/>
              </w:rPr>
            </w:pPr>
            <w:proofErr w:type="gramStart"/>
            <w:r w:rsidRPr="007225AD">
              <w:rPr>
                <w:rFonts w:ascii="Arial" w:hAnsi="Arial" w:cs="Arial"/>
                <w:sz w:val="22"/>
                <w:szCs w:val="22"/>
              </w:rPr>
              <w:t>[  ]</w:t>
            </w:r>
            <w:proofErr w:type="gramEnd"/>
            <w:r w:rsidRPr="007225AD">
              <w:rPr>
                <w:rFonts w:ascii="Arial" w:hAnsi="Arial" w:cs="Arial"/>
                <w:sz w:val="22"/>
                <w:szCs w:val="22"/>
              </w:rPr>
              <w:t xml:space="preserve">  Other:</w:t>
            </w:r>
            <w:r w:rsidRPr="007225AD">
              <w:rPr>
                <w:rFonts w:ascii="Arial" w:hAnsi="Arial" w:cs="Arial"/>
                <w:sz w:val="22"/>
                <w:szCs w:val="22"/>
                <w:u w:val="single"/>
              </w:rPr>
              <w:tab/>
            </w:r>
          </w:p>
          <w:p w14:paraId="74C767A9" w14:textId="6120B9D9" w:rsidR="001B52B5" w:rsidRPr="007225AD" w:rsidRDefault="00F62097" w:rsidP="00B205F4">
            <w:pPr>
              <w:tabs>
                <w:tab w:val="left" w:pos="342"/>
                <w:tab w:val="left" w:pos="8532"/>
              </w:tabs>
              <w:rPr>
                <w:rFonts w:ascii="Arial" w:hAnsi="Arial" w:cs="Arial"/>
                <w:i/>
                <w:iCs/>
                <w:sz w:val="22"/>
                <w:szCs w:val="22"/>
                <w:u w:val="single"/>
              </w:rPr>
            </w:pPr>
            <w:r w:rsidRPr="007225AD">
              <w:rPr>
                <w:rFonts w:ascii="Arial" w:hAnsi="Arial" w:cs="Arial"/>
                <w:i/>
                <w:iCs/>
                <w:sz w:val="22"/>
                <w:szCs w:val="22"/>
              </w:rPr>
              <w:t xml:space="preserve">      </w:t>
            </w:r>
            <w:r w:rsidRPr="007225AD">
              <w:rPr>
                <w:rFonts w:ascii="Arial" w:hAnsi="Arial" w:cs="Arial"/>
                <w:i/>
                <w:iCs/>
                <w:sz w:val="22"/>
                <w:szCs w:val="22"/>
                <w:lang w:val="ru"/>
              </w:rPr>
              <w:t>Другое:</w:t>
            </w:r>
          </w:p>
        </w:tc>
      </w:tr>
      <w:tr w:rsidR="001B52B5" w:rsidRPr="007225AD" w14:paraId="32041FB3" w14:textId="77777777" w:rsidTr="00F86202">
        <w:trPr>
          <w:cantSplit/>
        </w:trPr>
        <w:tc>
          <w:tcPr>
            <w:tcW w:w="8820" w:type="dxa"/>
            <w:gridSpan w:val="4"/>
            <w:tcBorders>
              <w:top w:val="nil"/>
              <w:left w:val="nil"/>
              <w:bottom w:val="nil"/>
              <w:right w:val="nil"/>
            </w:tcBorders>
          </w:tcPr>
          <w:p w14:paraId="6A0DE481" w14:textId="49E66039" w:rsidR="001B52B5" w:rsidRPr="007225AD" w:rsidRDefault="001B52B5" w:rsidP="00F62097">
            <w:pPr>
              <w:tabs>
                <w:tab w:val="left" w:pos="8532"/>
              </w:tabs>
              <w:spacing w:before="120" w:after="60"/>
              <w:ind w:left="346"/>
              <w:rPr>
                <w:rFonts w:ascii="Arial" w:hAnsi="Arial" w:cs="Arial"/>
                <w:sz w:val="22"/>
                <w:szCs w:val="22"/>
                <w:u w:val="single"/>
              </w:rPr>
            </w:pPr>
            <w:r w:rsidRPr="007225AD">
              <w:rPr>
                <w:rFonts w:ascii="Arial" w:hAnsi="Arial" w:cs="Arial"/>
                <w:sz w:val="22"/>
                <w:szCs w:val="22"/>
                <w:u w:val="single"/>
              </w:rPr>
              <w:tab/>
            </w:r>
          </w:p>
        </w:tc>
      </w:tr>
      <w:tr w:rsidR="001B52B5" w:rsidRPr="007225AD" w14:paraId="4DB7A3E3" w14:textId="77777777" w:rsidTr="00F86202">
        <w:trPr>
          <w:cantSplit/>
        </w:trPr>
        <w:tc>
          <w:tcPr>
            <w:tcW w:w="8820" w:type="dxa"/>
            <w:gridSpan w:val="4"/>
            <w:tcBorders>
              <w:top w:val="nil"/>
              <w:left w:val="nil"/>
              <w:bottom w:val="nil"/>
              <w:right w:val="nil"/>
            </w:tcBorders>
          </w:tcPr>
          <w:p w14:paraId="6340F303" w14:textId="5545F076" w:rsidR="001B52B5" w:rsidRPr="007225AD" w:rsidRDefault="001B52B5" w:rsidP="00F62097">
            <w:pPr>
              <w:tabs>
                <w:tab w:val="left" w:pos="342"/>
                <w:tab w:val="left" w:pos="8532"/>
              </w:tabs>
              <w:spacing w:before="120" w:after="60"/>
              <w:ind w:left="346"/>
              <w:rPr>
                <w:rFonts w:ascii="Arial" w:hAnsi="Arial" w:cs="Arial"/>
                <w:sz w:val="22"/>
                <w:szCs w:val="22"/>
                <w:u w:val="single"/>
              </w:rPr>
            </w:pPr>
            <w:r w:rsidRPr="007225AD">
              <w:rPr>
                <w:rFonts w:ascii="Arial" w:hAnsi="Arial" w:cs="Arial"/>
                <w:sz w:val="22"/>
                <w:szCs w:val="22"/>
                <w:u w:val="single"/>
              </w:rPr>
              <w:tab/>
            </w:r>
          </w:p>
        </w:tc>
      </w:tr>
      <w:tr w:rsidR="001B52B5" w:rsidRPr="007225AD" w14:paraId="28568374" w14:textId="77777777" w:rsidTr="00F86202">
        <w:trPr>
          <w:cantSplit/>
        </w:trPr>
        <w:tc>
          <w:tcPr>
            <w:tcW w:w="8820" w:type="dxa"/>
            <w:gridSpan w:val="4"/>
            <w:tcBorders>
              <w:top w:val="nil"/>
              <w:left w:val="nil"/>
              <w:bottom w:val="nil"/>
              <w:right w:val="nil"/>
            </w:tcBorders>
          </w:tcPr>
          <w:p w14:paraId="19172797" w14:textId="50F942EF" w:rsidR="001B52B5" w:rsidRPr="007225AD" w:rsidRDefault="001B52B5" w:rsidP="00F62097">
            <w:pPr>
              <w:tabs>
                <w:tab w:val="left" w:pos="342"/>
                <w:tab w:val="left" w:pos="8532"/>
              </w:tabs>
              <w:spacing w:before="120" w:after="60"/>
              <w:ind w:left="346"/>
              <w:rPr>
                <w:rFonts w:ascii="Arial" w:hAnsi="Arial" w:cs="Arial"/>
                <w:sz w:val="22"/>
                <w:szCs w:val="22"/>
                <w:u w:val="single"/>
              </w:rPr>
            </w:pPr>
            <w:r w:rsidRPr="007225AD">
              <w:rPr>
                <w:rFonts w:ascii="Arial" w:hAnsi="Arial" w:cs="Arial"/>
                <w:sz w:val="22"/>
                <w:szCs w:val="22"/>
                <w:u w:val="single"/>
              </w:rPr>
              <w:tab/>
            </w:r>
          </w:p>
        </w:tc>
      </w:tr>
    </w:tbl>
    <w:p w14:paraId="093A9075" w14:textId="77777777" w:rsidR="007F76C5" w:rsidRPr="007225AD" w:rsidRDefault="007E370E" w:rsidP="00FF5C28">
      <w:pPr>
        <w:tabs>
          <w:tab w:val="center" w:pos="-2430"/>
        </w:tabs>
        <w:spacing w:before="120"/>
        <w:ind w:left="720"/>
        <w:rPr>
          <w:rFonts w:ascii="Arial" w:hAnsi="Arial" w:cs="Arial"/>
          <w:sz w:val="22"/>
          <w:szCs w:val="22"/>
        </w:rPr>
      </w:pPr>
      <w:r w:rsidRPr="007225AD">
        <w:rPr>
          <w:rFonts w:ascii="Arial" w:hAnsi="Arial" w:cs="Arial"/>
          <w:sz w:val="22"/>
          <w:szCs w:val="22"/>
        </w:rPr>
        <w:t xml:space="preserve">Did the school district enter into an agreement with the student and parents/guardians that establishes school attendance requirements? </w:t>
      </w:r>
      <w:proofErr w:type="gramStart"/>
      <w:r w:rsidRPr="007225AD">
        <w:rPr>
          <w:rFonts w:ascii="Arial" w:hAnsi="Arial" w:cs="Arial"/>
          <w:sz w:val="22"/>
          <w:szCs w:val="22"/>
        </w:rPr>
        <w:t>[  ]</w:t>
      </w:r>
      <w:proofErr w:type="gramEnd"/>
      <w:r w:rsidRPr="007225AD">
        <w:rPr>
          <w:rFonts w:ascii="Arial" w:hAnsi="Arial" w:cs="Arial"/>
          <w:sz w:val="22"/>
          <w:szCs w:val="22"/>
        </w:rPr>
        <w:t xml:space="preserve"> </w:t>
      </w:r>
      <w:proofErr w:type="gramStart"/>
      <w:r w:rsidRPr="007225AD">
        <w:rPr>
          <w:rFonts w:ascii="Arial" w:hAnsi="Arial" w:cs="Arial"/>
          <w:sz w:val="22"/>
          <w:szCs w:val="22"/>
        </w:rPr>
        <w:t>No  [  ]</w:t>
      </w:r>
      <w:proofErr w:type="gramEnd"/>
      <w:r w:rsidRPr="007225AD">
        <w:rPr>
          <w:rFonts w:ascii="Arial" w:hAnsi="Arial" w:cs="Arial"/>
          <w:sz w:val="22"/>
          <w:szCs w:val="22"/>
        </w:rPr>
        <w:t xml:space="preserve"> Yes, attached is a copy of the agreement.</w:t>
      </w:r>
    </w:p>
    <w:p w14:paraId="19FDCA71" w14:textId="7B74231F" w:rsidR="007E370E" w:rsidRPr="007225AD" w:rsidRDefault="007F76C5" w:rsidP="00B205F4">
      <w:pPr>
        <w:tabs>
          <w:tab w:val="center" w:pos="-2430"/>
        </w:tabs>
        <w:ind w:left="720"/>
        <w:rPr>
          <w:rFonts w:ascii="Arial" w:hAnsi="Arial" w:cs="Arial"/>
          <w:i/>
          <w:iCs/>
          <w:sz w:val="22"/>
          <w:szCs w:val="22"/>
        </w:rPr>
      </w:pPr>
      <w:r w:rsidRPr="007225AD">
        <w:rPr>
          <w:rFonts w:ascii="Arial" w:hAnsi="Arial" w:cs="Arial"/>
          <w:i/>
          <w:iCs/>
          <w:sz w:val="22"/>
          <w:szCs w:val="22"/>
          <w:lang w:val="ru"/>
        </w:rPr>
        <w:t>Заключил ли школьный округ соглашение с учеником и его родителями/опекунами, устанавливающее требования к посещению школы? [-] Нет [-] Да, копия соглашения прилагается.</w:t>
      </w:r>
    </w:p>
    <w:p w14:paraId="18B28B26" w14:textId="77777777" w:rsidR="007F76C5" w:rsidRPr="007225AD" w:rsidRDefault="00522D7A" w:rsidP="00FF5C28">
      <w:pPr>
        <w:tabs>
          <w:tab w:val="center" w:pos="-2430"/>
          <w:tab w:val="left" w:pos="540"/>
        </w:tabs>
        <w:spacing w:before="120"/>
        <w:ind w:left="720"/>
        <w:rPr>
          <w:rFonts w:ascii="Arial" w:hAnsi="Arial" w:cs="Arial"/>
          <w:sz w:val="22"/>
          <w:szCs w:val="22"/>
        </w:rPr>
      </w:pPr>
      <w:r w:rsidRPr="007225AD">
        <w:rPr>
          <w:rFonts w:ascii="Arial" w:hAnsi="Arial" w:cs="Arial"/>
          <w:sz w:val="22"/>
          <w:szCs w:val="22"/>
        </w:rPr>
        <w:t xml:space="preserve">Did the school district refer the student to a community engagement board?  </w:t>
      </w:r>
      <w:proofErr w:type="gramStart"/>
      <w:r w:rsidRPr="007225AD">
        <w:rPr>
          <w:rFonts w:ascii="Arial" w:hAnsi="Arial" w:cs="Arial"/>
          <w:sz w:val="22"/>
          <w:szCs w:val="22"/>
        </w:rPr>
        <w:t>[  ]</w:t>
      </w:r>
      <w:proofErr w:type="gramEnd"/>
      <w:r w:rsidRPr="007225AD">
        <w:rPr>
          <w:rFonts w:ascii="Arial" w:hAnsi="Arial" w:cs="Arial"/>
          <w:sz w:val="22"/>
          <w:szCs w:val="22"/>
        </w:rPr>
        <w:t xml:space="preserve"> No       </w:t>
      </w:r>
      <w:proofErr w:type="gramStart"/>
      <w:r w:rsidRPr="007225AD">
        <w:rPr>
          <w:rFonts w:ascii="Arial" w:hAnsi="Arial" w:cs="Arial"/>
          <w:sz w:val="22"/>
          <w:szCs w:val="22"/>
        </w:rPr>
        <w:t xml:space="preserve">   [  ]</w:t>
      </w:r>
      <w:proofErr w:type="gramEnd"/>
      <w:r w:rsidRPr="007225AD">
        <w:rPr>
          <w:rFonts w:ascii="Arial" w:hAnsi="Arial" w:cs="Arial"/>
          <w:sz w:val="22"/>
          <w:szCs w:val="22"/>
        </w:rPr>
        <w:t xml:space="preserve"> Yes, attached is a copy of the agreement.</w:t>
      </w:r>
    </w:p>
    <w:p w14:paraId="384C0799" w14:textId="09FDB5FF" w:rsidR="00522D7A" w:rsidRPr="007225AD" w:rsidRDefault="007F76C5" w:rsidP="00B205F4">
      <w:pPr>
        <w:tabs>
          <w:tab w:val="center" w:pos="-2430"/>
          <w:tab w:val="left" w:pos="540"/>
        </w:tabs>
        <w:ind w:left="720"/>
        <w:rPr>
          <w:rFonts w:ascii="Arial" w:hAnsi="Arial" w:cs="Arial"/>
          <w:i/>
          <w:iCs/>
          <w:sz w:val="22"/>
          <w:szCs w:val="22"/>
        </w:rPr>
      </w:pPr>
      <w:r w:rsidRPr="007225AD">
        <w:rPr>
          <w:rFonts w:ascii="Arial" w:hAnsi="Arial" w:cs="Arial"/>
          <w:i/>
          <w:iCs/>
          <w:sz w:val="22"/>
          <w:szCs w:val="22"/>
          <w:lang w:val="ru"/>
        </w:rPr>
        <w:t>Направил ли школьный округ ученика в совет по взаимодействию с общественностью?  [-] Нет [-] Да, копия соглашения прилагается.</w:t>
      </w:r>
    </w:p>
    <w:p w14:paraId="5EAE6C66" w14:textId="77777777" w:rsidR="007F76C5" w:rsidRPr="007225AD" w:rsidRDefault="007E370E" w:rsidP="00FF5C28">
      <w:pPr>
        <w:spacing w:before="120"/>
        <w:ind w:left="720" w:hanging="720"/>
        <w:rPr>
          <w:rFonts w:ascii="Arial" w:hAnsi="Arial" w:cs="Arial"/>
          <w:sz w:val="22"/>
          <w:szCs w:val="22"/>
        </w:rPr>
      </w:pPr>
      <w:r w:rsidRPr="007225AD">
        <w:rPr>
          <w:rFonts w:ascii="Arial" w:hAnsi="Arial" w:cs="Arial"/>
          <w:b/>
          <w:bCs/>
          <w:sz w:val="22"/>
          <w:szCs w:val="22"/>
        </w:rPr>
        <w:t>2.4</w:t>
      </w:r>
      <w:r w:rsidRPr="007225AD">
        <w:rPr>
          <w:rFonts w:ascii="Arial" w:hAnsi="Arial" w:cs="Arial"/>
          <w:sz w:val="22"/>
          <w:szCs w:val="22"/>
        </w:rPr>
        <w:tab/>
        <w:t>The above-described actions have not been successful in substantially reducing the respondent student’s unexcused absences from school and court intervention is necessary to assist the school district in reducing the student’s unexcused absences from school.</w:t>
      </w:r>
    </w:p>
    <w:p w14:paraId="57CC5B69" w14:textId="125EC9C8" w:rsidR="007E370E" w:rsidRPr="007225AD" w:rsidRDefault="00843FF4" w:rsidP="00B205F4">
      <w:pPr>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Описанные выше действия не привели к существенному сокращению количества пропусков ответчиком занятий без уважительной причины, поэтому необходимо вмешательство суда, чтобы помочь школьному округу сократить количество пропусков занятий без уважительной причины.</w:t>
      </w:r>
    </w:p>
    <w:p w14:paraId="706E6889" w14:textId="77777777" w:rsidR="007F76C5" w:rsidRPr="007225AD" w:rsidRDefault="007E370E" w:rsidP="00FF5C28">
      <w:pPr>
        <w:tabs>
          <w:tab w:val="center" w:pos="-2430"/>
          <w:tab w:val="left" w:pos="8820"/>
        </w:tabs>
        <w:spacing w:before="120"/>
        <w:ind w:left="720" w:hanging="720"/>
        <w:rPr>
          <w:rFonts w:ascii="Arial" w:hAnsi="Arial" w:cs="Arial"/>
          <w:sz w:val="22"/>
          <w:szCs w:val="22"/>
          <w:u w:val="single"/>
        </w:rPr>
      </w:pPr>
      <w:r w:rsidRPr="007225AD">
        <w:rPr>
          <w:rFonts w:ascii="Arial" w:hAnsi="Arial" w:cs="Arial"/>
          <w:b/>
          <w:bCs/>
          <w:sz w:val="22"/>
          <w:szCs w:val="22"/>
        </w:rPr>
        <w:t>2.5</w:t>
      </w:r>
      <w:r w:rsidRPr="007225AD">
        <w:rPr>
          <w:rFonts w:ascii="Arial" w:hAnsi="Arial" w:cs="Arial"/>
          <w:sz w:val="22"/>
          <w:szCs w:val="22"/>
        </w:rPr>
        <w:tab/>
        <w:t>The following circumstances and behavior of the student demonstrate that testing for use of controlled substances or alcohol would help the student's compliance with the mandatory attendance law:</w:t>
      </w:r>
      <w:r w:rsidRPr="007225AD">
        <w:rPr>
          <w:rFonts w:ascii="Arial" w:hAnsi="Arial" w:cs="Arial"/>
          <w:sz w:val="22"/>
          <w:szCs w:val="22"/>
          <w:u w:val="single"/>
        </w:rPr>
        <w:tab/>
      </w:r>
    </w:p>
    <w:p w14:paraId="55DBBB63" w14:textId="7742BA45" w:rsidR="00F91201" w:rsidRPr="007225AD" w:rsidDel="00F91201" w:rsidRDefault="00843FF4" w:rsidP="00B205F4">
      <w:pPr>
        <w:tabs>
          <w:tab w:val="center" w:pos="-2430"/>
          <w:tab w:val="left" w:pos="8820"/>
        </w:tabs>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Следующие обстоятельства и поведение учащегося показывают, что тестирование на употребление контролируемых веществ или алкоголя поможет учащемуся соблюдать закон об обязательном посещении школы:</w:t>
      </w:r>
    </w:p>
    <w:tbl>
      <w:tblPr>
        <w:tblW w:w="0" w:type="auto"/>
        <w:tblInd w:w="342" w:type="dxa"/>
        <w:tblLayout w:type="fixed"/>
        <w:tblLook w:val="0000" w:firstRow="0" w:lastRow="0" w:firstColumn="0" w:lastColumn="0" w:noHBand="0" w:noVBand="0"/>
      </w:tblPr>
      <w:tblGrid>
        <w:gridCol w:w="8820"/>
      </w:tblGrid>
      <w:tr w:rsidR="00F91201" w:rsidRPr="007225AD" w14:paraId="3858D00B" w14:textId="77777777" w:rsidTr="009C5C52">
        <w:trPr>
          <w:cantSplit/>
        </w:trPr>
        <w:tc>
          <w:tcPr>
            <w:tcW w:w="8820" w:type="dxa"/>
            <w:tcBorders>
              <w:top w:val="nil"/>
              <w:left w:val="nil"/>
              <w:bottom w:val="nil"/>
              <w:right w:val="nil"/>
            </w:tcBorders>
          </w:tcPr>
          <w:p w14:paraId="69B0A28C" w14:textId="7B9A8872" w:rsidR="00F91201" w:rsidRPr="007225AD" w:rsidRDefault="00F91201" w:rsidP="00843FF4">
            <w:pPr>
              <w:tabs>
                <w:tab w:val="left" w:pos="342"/>
                <w:tab w:val="left" w:pos="8532"/>
              </w:tabs>
              <w:spacing w:before="120" w:after="60" w:line="300" w:lineRule="atLeast"/>
              <w:ind w:left="346"/>
              <w:rPr>
                <w:rFonts w:ascii="Arial" w:hAnsi="Arial" w:cs="Arial"/>
                <w:sz w:val="22"/>
                <w:szCs w:val="22"/>
                <w:u w:val="single"/>
              </w:rPr>
            </w:pPr>
            <w:r w:rsidRPr="007225AD">
              <w:rPr>
                <w:rFonts w:ascii="Arial" w:hAnsi="Arial" w:cs="Arial"/>
                <w:sz w:val="22"/>
                <w:szCs w:val="22"/>
                <w:u w:val="single"/>
              </w:rPr>
              <w:tab/>
            </w:r>
          </w:p>
        </w:tc>
      </w:tr>
      <w:tr w:rsidR="00F91201" w:rsidRPr="007225AD" w14:paraId="1362EFC4" w14:textId="77777777" w:rsidTr="009C5C52">
        <w:trPr>
          <w:cantSplit/>
        </w:trPr>
        <w:tc>
          <w:tcPr>
            <w:tcW w:w="8820" w:type="dxa"/>
            <w:tcBorders>
              <w:top w:val="nil"/>
              <w:left w:val="nil"/>
              <w:bottom w:val="nil"/>
              <w:right w:val="nil"/>
            </w:tcBorders>
          </w:tcPr>
          <w:p w14:paraId="42320126" w14:textId="28B978E9" w:rsidR="00F91201" w:rsidRPr="007225AD" w:rsidRDefault="00F91201" w:rsidP="00843FF4">
            <w:pPr>
              <w:tabs>
                <w:tab w:val="left" w:pos="342"/>
                <w:tab w:val="left" w:pos="8532"/>
              </w:tabs>
              <w:spacing w:before="120" w:after="60" w:line="300" w:lineRule="atLeast"/>
              <w:ind w:left="346"/>
              <w:rPr>
                <w:rFonts w:ascii="Arial" w:hAnsi="Arial" w:cs="Arial"/>
                <w:sz w:val="22"/>
                <w:szCs w:val="22"/>
                <w:u w:val="single"/>
              </w:rPr>
            </w:pPr>
            <w:r w:rsidRPr="007225AD">
              <w:rPr>
                <w:rFonts w:ascii="Arial" w:hAnsi="Arial" w:cs="Arial"/>
                <w:sz w:val="22"/>
                <w:szCs w:val="22"/>
                <w:u w:val="single"/>
              </w:rPr>
              <w:lastRenderedPageBreak/>
              <w:tab/>
            </w:r>
          </w:p>
        </w:tc>
      </w:tr>
    </w:tbl>
    <w:p w14:paraId="65E2F0EB" w14:textId="77777777" w:rsidR="007F76C5" w:rsidRPr="007225AD" w:rsidRDefault="007E370E" w:rsidP="00FF5C28">
      <w:pPr>
        <w:spacing w:before="120"/>
        <w:ind w:left="720" w:hanging="720"/>
        <w:rPr>
          <w:rFonts w:ascii="Arial" w:hAnsi="Arial" w:cs="Arial"/>
          <w:sz w:val="22"/>
          <w:szCs w:val="22"/>
        </w:rPr>
      </w:pPr>
      <w:r w:rsidRPr="007225AD">
        <w:rPr>
          <w:rFonts w:ascii="Arial" w:hAnsi="Arial" w:cs="Arial"/>
          <w:b/>
          <w:bCs/>
          <w:sz w:val="22"/>
          <w:szCs w:val="22"/>
        </w:rPr>
        <w:t>2.6</w:t>
      </w:r>
      <w:r w:rsidRPr="007225AD">
        <w:rPr>
          <w:rFonts w:ascii="Arial" w:hAnsi="Arial" w:cs="Arial"/>
          <w:sz w:val="22"/>
          <w:szCs w:val="22"/>
        </w:rPr>
        <w:tab/>
        <w:t>Other juvenile court matters involving the student known to the school district:</w:t>
      </w:r>
    </w:p>
    <w:p w14:paraId="5594E754" w14:textId="7B13BC9C" w:rsidR="007E370E" w:rsidRPr="007225AD" w:rsidRDefault="00843FF4" w:rsidP="00B205F4">
      <w:pPr>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Другие дела, связанные с учащимся в суде по делам несовершеннолетних, о которых известно школьному округу:</w:t>
      </w:r>
    </w:p>
    <w:tbl>
      <w:tblPr>
        <w:tblW w:w="0" w:type="auto"/>
        <w:tblInd w:w="720" w:type="dxa"/>
        <w:tblLayout w:type="fixed"/>
        <w:tblLook w:val="0000" w:firstRow="0" w:lastRow="0" w:firstColumn="0" w:lastColumn="0" w:noHBand="0" w:noVBand="0"/>
      </w:tblPr>
      <w:tblGrid>
        <w:gridCol w:w="540"/>
        <w:gridCol w:w="8190"/>
      </w:tblGrid>
      <w:tr w:rsidR="007E370E" w:rsidRPr="007225AD" w14:paraId="147E8C76" w14:textId="77777777" w:rsidTr="009C5C52">
        <w:tc>
          <w:tcPr>
            <w:tcW w:w="540" w:type="dxa"/>
            <w:tcBorders>
              <w:top w:val="nil"/>
              <w:left w:val="nil"/>
              <w:bottom w:val="nil"/>
              <w:right w:val="nil"/>
            </w:tcBorders>
          </w:tcPr>
          <w:p w14:paraId="4C7B530A" w14:textId="2DC85F4A" w:rsidR="007E370E" w:rsidRPr="007225AD" w:rsidRDefault="0026084C" w:rsidP="00843FF4">
            <w:pPr>
              <w:tabs>
                <w:tab w:val="center" w:pos="-2430"/>
                <w:tab w:val="left" w:pos="540"/>
              </w:tabs>
              <w:rPr>
                <w:rFonts w:ascii="Arial" w:hAnsi="Arial" w:cs="Arial"/>
                <w:i/>
                <w:iCs/>
                <w:spacing w:val="-2"/>
                <w:sz w:val="22"/>
                <w:szCs w:val="22"/>
              </w:rPr>
            </w:pPr>
            <w:r w:rsidRPr="007225AD">
              <w:rPr>
                <w:rFonts w:ascii="Arial" w:hAnsi="Arial" w:cs="Arial"/>
                <w:i/>
                <w:iCs/>
                <w:sz w:val="22"/>
                <w:szCs w:val="22"/>
              </w:rPr>
              <w:t>[  ]</w:t>
            </w:r>
          </w:p>
        </w:tc>
        <w:tc>
          <w:tcPr>
            <w:tcW w:w="8190" w:type="dxa"/>
            <w:tcBorders>
              <w:top w:val="nil"/>
              <w:left w:val="nil"/>
              <w:bottom w:val="nil"/>
              <w:right w:val="nil"/>
            </w:tcBorders>
          </w:tcPr>
          <w:p w14:paraId="6D5C0C64" w14:textId="77777777" w:rsidR="007F76C5" w:rsidRPr="007225AD" w:rsidRDefault="007E370E" w:rsidP="00FF5C28">
            <w:pPr>
              <w:tabs>
                <w:tab w:val="center" w:pos="-2430"/>
                <w:tab w:val="left" w:pos="540"/>
              </w:tabs>
              <w:spacing w:before="120"/>
              <w:rPr>
                <w:rFonts w:ascii="Arial" w:hAnsi="Arial" w:cs="Arial"/>
                <w:sz w:val="22"/>
                <w:szCs w:val="22"/>
              </w:rPr>
            </w:pPr>
            <w:r w:rsidRPr="007225AD">
              <w:rPr>
                <w:rFonts w:ascii="Arial" w:hAnsi="Arial" w:cs="Arial"/>
                <w:sz w:val="22"/>
                <w:szCs w:val="22"/>
              </w:rPr>
              <w:t>“At-Risk-Youth” petition (cause number</w:t>
            </w:r>
            <w:proofErr w:type="gramStart"/>
            <w:r w:rsidRPr="007225AD">
              <w:rPr>
                <w:rFonts w:ascii="Arial" w:hAnsi="Arial" w:cs="Arial"/>
                <w:sz w:val="22"/>
                <w:szCs w:val="22"/>
              </w:rPr>
              <w:t>):_</w:t>
            </w:r>
            <w:proofErr w:type="gramEnd"/>
            <w:r w:rsidRPr="007225AD">
              <w:rPr>
                <w:rFonts w:ascii="Arial" w:hAnsi="Arial" w:cs="Arial"/>
                <w:sz w:val="22"/>
                <w:szCs w:val="22"/>
              </w:rPr>
              <w:t>_______________________________</w:t>
            </w:r>
          </w:p>
          <w:p w14:paraId="322D7216" w14:textId="2A8754FA" w:rsidR="007E370E" w:rsidRPr="007225AD" w:rsidRDefault="007F76C5" w:rsidP="00B205F4">
            <w:pPr>
              <w:tabs>
                <w:tab w:val="center" w:pos="-2430"/>
                <w:tab w:val="left" w:pos="540"/>
              </w:tabs>
              <w:rPr>
                <w:rFonts w:ascii="Arial" w:hAnsi="Arial" w:cs="Arial"/>
                <w:i/>
                <w:iCs/>
                <w:sz w:val="22"/>
                <w:szCs w:val="22"/>
              </w:rPr>
            </w:pPr>
            <w:r w:rsidRPr="007225AD">
              <w:rPr>
                <w:rFonts w:ascii="Arial" w:hAnsi="Arial" w:cs="Arial"/>
                <w:i/>
                <w:iCs/>
                <w:sz w:val="22"/>
                <w:szCs w:val="22"/>
                <w:lang w:val="ru"/>
              </w:rPr>
              <w:t>Ходатайство «Молодежь группы риска» (номер причины):</w:t>
            </w:r>
          </w:p>
        </w:tc>
      </w:tr>
      <w:tr w:rsidR="007E370E" w:rsidRPr="007225AD" w14:paraId="112959A4" w14:textId="77777777" w:rsidTr="009C5C52">
        <w:tc>
          <w:tcPr>
            <w:tcW w:w="540" w:type="dxa"/>
            <w:tcBorders>
              <w:top w:val="nil"/>
              <w:left w:val="nil"/>
              <w:bottom w:val="nil"/>
              <w:right w:val="nil"/>
            </w:tcBorders>
          </w:tcPr>
          <w:p w14:paraId="55DF55DF" w14:textId="58FF3480" w:rsidR="007E370E" w:rsidRPr="007225AD" w:rsidRDefault="0026084C" w:rsidP="00843FF4">
            <w:pPr>
              <w:tabs>
                <w:tab w:val="center" w:pos="-2430"/>
                <w:tab w:val="left" w:pos="540"/>
              </w:tabs>
              <w:rPr>
                <w:rFonts w:ascii="Arial" w:hAnsi="Arial" w:cs="Arial"/>
                <w:i/>
                <w:iCs/>
                <w:spacing w:val="-2"/>
                <w:sz w:val="22"/>
                <w:szCs w:val="22"/>
              </w:rPr>
            </w:pPr>
            <w:r w:rsidRPr="007225AD">
              <w:rPr>
                <w:rFonts w:ascii="Arial" w:hAnsi="Arial" w:cs="Arial"/>
                <w:i/>
                <w:iCs/>
                <w:sz w:val="22"/>
                <w:szCs w:val="22"/>
              </w:rPr>
              <w:t>[  ]</w:t>
            </w:r>
          </w:p>
        </w:tc>
        <w:tc>
          <w:tcPr>
            <w:tcW w:w="8190" w:type="dxa"/>
            <w:tcBorders>
              <w:top w:val="nil"/>
              <w:left w:val="nil"/>
              <w:bottom w:val="nil"/>
              <w:right w:val="nil"/>
            </w:tcBorders>
          </w:tcPr>
          <w:p w14:paraId="27DAFABD" w14:textId="77777777" w:rsidR="007F76C5" w:rsidRPr="007225AD" w:rsidRDefault="007E370E" w:rsidP="00FF5C28">
            <w:pPr>
              <w:tabs>
                <w:tab w:val="center" w:pos="-2430"/>
                <w:tab w:val="left" w:pos="540"/>
              </w:tabs>
              <w:spacing w:before="120"/>
              <w:rPr>
                <w:rFonts w:ascii="Arial" w:hAnsi="Arial" w:cs="Arial"/>
                <w:sz w:val="22"/>
                <w:szCs w:val="22"/>
              </w:rPr>
            </w:pPr>
            <w:r w:rsidRPr="007225AD">
              <w:rPr>
                <w:rFonts w:ascii="Arial" w:hAnsi="Arial" w:cs="Arial"/>
                <w:sz w:val="22"/>
                <w:szCs w:val="22"/>
              </w:rPr>
              <w:t>“Child In Need of Services” petition (cause number</w:t>
            </w:r>
            <w:proofErr w:type="gramStart"/>
            <w:r w:rsidRPr="007225AD">
              <w:rPr>
                <w:rFonts w:ascii="Arial" w:hAnsi="Arial" w:cs="Arial"/>
                <w:sz w:val="22"/>
                <w:szCs w:val="22"/>
              </w:rPr>
              <w:t>):_</w:t>
            </w:r>
            <w:proofErr w:type="gramEnd"/>
            <w:r w:rsidRPr="007225AD">
              <w:rPr>
                <w:rFonts w:ascii="Arial" w:hAnsi="Arial" w:cs="Arial"/>
                <w:sz w:val="22"/>
                <w:szCs w:val="22"/>
              </w:rPr>
              <w:t>______________________</w:t>
            </w:r>
          </w:p>
          <w:p w14:paraId="73EE1F08" w14:textId="732D72E4" w:rsidR="007E370E" w:rsidRPr="007225AD" w:rsidRDefault="007F76C5" w:rsidP="00B205F4">
            <w:pPr>
              <w:tabs>
                <w:tab w:val="center" w:pos="-2430"/>
                <w:tab w:val="left" w:pos="540"/>
              </w:tabs>
              <w:rPr>
                <w:rFonts w:ascii="Arial" w:hAnsi="Arial" w:cs="Arial"/>
                <w:i/>
                <w:iCs/>
                <w:sz w:val="22"/>
                <w:szCs w:val="22"/>
              </w:rPr>
            </w:pPr>
            <w:r w:rsidRPr="007225AD">
              <w:rPr>
                <w:rFonts w:ascii="Arial" w:hAnsi="Arial" w:cs="Arial"/>
                <w:i/>
                <w:iCs/>
                <w:sz w:val="22"/>
                <w:szCs w:val="22"/>
                <w:lang w:val="ru"/>
              </w:rPr>
              <w:t>Ходатайство «Ребенок, нуждающийся в услугах» (номер причины):</w:t>
            </w:r>
          </w:p>
        </w:tc>
      </w:tr>
      <w:tr w:rsidR="007E370E" w:rsidRPr="007225AD" w14:paraId="4255C723" w14:textId="77777777" w:rsidTr="009C5C52">
        <w:tc>
          <w:tcPr>
            <w:tcW w:w="540" w:type="dxa"/>
            <w:tcBorders>
              <w:top w:val="nil"/>
              <w:left w:val="nil"/>
              <w:bottom w:val="nil"/>
              <w:right w:val="nil"/>
            </w:tcBorders>
          </w:tcPr>
          <w:p w14:paraId="7A60930F" w14:textId="7DDC0989" w:rsidR="007E370E" w:rsidRPr="007225AD" w:rsidRDefault="0026084C" w:rsidP="00843FF4">
            <w:pPr>
              <w:tabs>
                <w:tab w:val="center" w:pos="-2430"/>
                <w:tab w:val="left" w:pos="540"/>
              </w:tabs>
              <w:rPr>
                <w:rFonts w:ascii="Arial" w:hAnsi="Arial" w:cs="Arial"/>
                <w:i/>
                <w:iCs/>
                <w:spacing w:val="-2"/>
                <w:sz w:val="22"/>
                <w:szCs w:val="22"/>
              </w:rPr>
            </w:pPr>
            <w:r w:rsidRPr="007225AD">
              <w:rPr>
                <w:rFonts w:ascii="Arial" w:hAnsi="Arial" w:cs="Arial"/>
                <w:i/>
                <w:iCs/>
                <w:sz w:val="22"/>
                <w:szCs w:val="22"/>
              </w:rPr>
              <w:t>[  ]</w:t>
            </w:r>
          </w:p>
        </w:tc>
        <w:tc>
          <w:tcPr>
            <w:tcW w:w="8190" w:type="dxa"/>
            <w:tcBorders>
              <w:top w:val="nil"/>
              <w:left w:val="nil"/>
              <w:bottom w:val="nil"/>
              <w:right w:val="nil"/>
            </w:tcBorders>
          </w:tcPr>
          <w:p w14:paraId="3902E153" w14:textId="77777777" w:rsidR="007F76C5" w:rsidRPr="007225AD" w:rsidRDefault="007E370E" w:rsidP="00FF5C28">
            <w:pPr>
              <w:tabs>
                <w:tab w:val="center" w:pos="-2430"/>
                <w:tab w:val="left" w:pos="540"/>
              </w:tabs>
              <w:spacing w:before="120"/>
              <w:rPr>
                <w:rFonts w:ascii="Arial" w:hAnsi="Arial" w:cs="Arial"/>
                <w:sz w:val="22"/>
                <w:szCs w:val="22"/>
              </w:rPr>
            </w:pPr>
            <w:r w:rsidRPr="007225AD">
              <w:rPr>
                <w:rFonts w:ascii="Arial" w:hAnsi="Arial" w:cs="Arial"/>
                <w:sz w:val="22"/>
                <w:szCs w:val="22"/>
              </w:rPr>
              <w:t>Juvenile Offenses (cause numbers): ___________________________________</w:t>
            </w:r>
          </w:p>
          <w:p w14:paraId="65F6A646" w14:textId="6BB5F13F" w:rsidR="007E370E" w:rsidRPr="007225AD" w:rsidRDefault="007F76C5" w:rsidP="00B205F4">
            <w:pPr>
              <w:tabs>
                <w:tab w:val="center" w:pos="-2430"/>
                <w:tab w:val="left" w:pos="540"/>
              </w:tabs>
              <w:rPr>
                <w:rFonts w:ascii="Arial" w:hAnsi="Arial" w:cs="Arial"/>
                <w:i/>
                <w:iCs/>
                <w:sz w:val="22"/>
                <w:szCs w:val="22"/>
              </w:rPr>
            </w:pPr>
            <w:r w:rsidRPr="007225AD">
              <w:rPr>
                <w:rFonts w:ascii="Arial" w:hAnsi="Arial" w:cs="Arial"/>
                <w:i/>
                <w:iCs/>
                <w:sz w:val="22"/>
                <w:szCs w:val="22"/>
                <w:lang w:val="ru"/>
              </w:rPr>
              <w:t>Правонарушения несовершеннолетних (номер причины):</w:t>
            </w:r>
          </w:p>
        </w:tc>
      </w:tr>
      <w:tr w:rsidR="007E370E" w:rsidRPr="007225AD" w14:paraId="5193F9AC" w14:textId="77777777" w:rsidTr="009C5C52">
        <w:tc>
          <w:tcPr>
            <w:tcW w:w="540" w:type="dxa"/>
            <w:tcBorders>
              <w:top w:val="nil"/>
              <w:left w:val="nil"/>
              <w:bottom w:val="nil"/>
              <w:right w:val="nil"/>
            </w:tcBorders>
          </w:tcPr>
          <w:p w14:paraId="6FC55F48" w14:textId="2916E423" w:rsidR="007E370E" w:rsidRPr="007225AD" w:rsidRDefault="0026084C" w:rsidP="00843FF4">
            <w:pPr>
              <w:tabs>
                <w:tab w:val="center" w:pos="-2430"/>
                <w:tab w:val="left" w:pos="540"/>
              </w:tabs>
              <w:rPr>
                <w:rFonts w:ascii="Arial" w:hAnsi="Arial" w:cs="Arial"/>
                <w:i/>
                <w:iCs/>
                <w:spacing w:val="-2"/>
                <w:sz w:val="22"/>
                <w:szCs w:val="22"/>
              </w:rPr>
            </w:pPr>
            <w:r w:rsidRPr="007225AD">
              <w:rPr>
                <w:rFonts w:ascii="Arial" w:hAnsi="Arial" w:cs="Arial"/>
                <w:i/>
                <w:iCs/>
                <w:sz w:val="22"/>
                <w:szCs w:val="22"/>
              </w:rPr>
              <w:t>[  ]</w:t>
            </w:r>
          </w:p>
        </w:tc>
        <w:tc>
          <w:tcPr>
            <w:tcW w:w="8190" w:type="dxa"/>
            <w:tcBorders>
              <w:top w:val="nil"/>
              <w:left w:val="nil"/>
              <w:bottom w:val="nil"/>
              <w:right w:val="nil"/>
            </w:tcBorders>
          </w:tcPr>
          <w:p w14:paraId="6F18D144" w14:textId="77777777" w:rsidR="007F76C5" w:rsidRPr="007225AD" w:rsidRDefault="007E370E" w:rsidP="00FF5C28">
            <w:pPr>
              <w:tabs>
                <w:tab w:val="center" w:pos="-2430"/>
                <w:tab w:val="left" w:pos="540"/>
              </w:tabs>
              <w:spacing w:before="120"/>
              <w:rPr>
                <w:rFonts w:ascii="Arial" w:hAnsi="Arial" w:cs="Arial"/>
                <w:sz w:val="22"/>
                <w:szCs w:val="22"/>
              </w:rPr>
            </w:pPr>
            <w:r w:rsidRPr="007225AD">
              <w:rPr>
                <w:rFonts w:ascii="Arial" w:hAnsi="Arial" w:cs="Arial"/>
                <w:sz w:val="22"/>
                <w:szCs w:val="22"/>
              </w:rPr>
              <w:t>Dependency (cause number</w:t>
            </w:r>
            <w:proofErr w:type="gramStart"/>
            <w:r w:rsidRPr="007225AD">
              <w:rPr>
                <w:rFonts w:ascii="Arial" w:hAnsi="Arial" w:cs="Arial"/>
                <w:sz w:val="22"/>
                <w:szCs w:val="22"/>
              </w:rPr>
              <w:t>):_</w:t>
            </w:r>
            <w:proofErr w:type="gramEnd"/>
            <w:r w:rsidRPr="007225AD">
              <w:rPr>
                <w:rFonts w:ascii="Arial" w:hAnsi="Arial" w:cs="Arial"/>
                <w:sz w:val="22"/>
                <w:szCs w:val="22"/>
              </w:rPr>
              <w:t>________________________________________</w:t>
            </w:r>
          </w:p>
          <w:p w14:paraId="01E537A2" w14:textId="1F9B3C9B" w:rsidR="007E370E" w:rsidRPr="007225AD" w:rsidRDefault="007F76C5" w:rsidP="00B205F4">
            <w:pPr>
              <w:tabs>
                <w:tab w:val="center" w:pos="-2430"/>
                <w:tab w:val="left" w:pos="540"/>
              </w:tabs>
              <w:rPr>
                <w:rFonts w:ascii="Arial" w:hAnsi="Arial" w:cs="Arial"/>
                <w:i/>
                <w:iCs/>
                <w:sz w:val="22"/>
                <w:szCs w:val="22"/>
              </w:rPr>
            </w:pPr>
            <w:r w:rsidRPr="007225AD">
              <w:rPr>
                <w:rFonts w:ascii="Arial" w:hAnsi="Arial" w:cs="Arial"/>
                <w:i/>
                <w:iCs/>
                <w:sz w:val="22"/>
                <w:szCs w:val="22"/>
                <w:lang w:val="ru"/>
              </w:rPr>
              <w:t>Зависимость (номер причины):</w:t>
            </w:r>
          </w:p>
        </w:tc>
      </w:tr>
    </w:tbl>
    <w:p w14:paraId="68F68908" w14:textId="77777777" w:rsidR="00200A62" w:rsidRPr="007225AD" w:rsidRDefault="00200A62" w:rsidP="00FF5C28">
      <w:pPr>
        <w:spacing w:before="120"/>
        <w:ind w:left="720" w:hanging="720"/>
        <w:rPr>
          <w:rFonts w:ascii="Arial" w:hAnsi="Arial" w:cs="Arial"/>
          <w:sz w:val="22"/>
          <w:szCs w:val="22"/>
        </w:rPr>
      </w:pPr>
    </w:p>
    <w:p w14:paraId="4C7E55C5" w14:textId="77777777" w:rsidR="007F76C5" w:rsidRPr="007225AD" w:rsidRDefault="007E370E" w:rsidP="00FF5C28">
      <w:pPr>
        <w:spacing w:before="120"/>
        <w:ind w:left="720" w:hanging="720"/>
        <w:rPr>
          <w:rFonts w:ascii="Arial" w:hAnsi="Arial" w:cs="Arial"/>
          <w:sz w:val="22"/>
          <w:szCs w:val="22"/>
        </w:rPr>
      </w:pPr>
      <w:r w:rsidRPr="007225AD">
        <w:rPr>
          <w:rFonts w:ascii="Arial" w:hAnsi="Arial" w:cs="Arial"/>
          <w:b/>
          <w:bCs/>
          <w:sz w:val="22"/>
          <w:szCs w:val="22"/>
        </w:rPr>
        <w:t>2.7</w:t>
      </w:r>
      <w:r w:rsidRPr="007225AD">
        <w:rPr>
          <w:rFonts w:ascii="Arial" w:hAnsi="Arial" w:cs="Arial"/>
          <w:sz w:val="22"/>
          <w:szCs w:val="22"/>
        </w:rPr>
        <w:tab/>
        <w:t>Based upon the foregoing, the school district alleges that:</w:t>
      </w:r>
    </w:p>
    <w:p w14:paraId="34DE21B1" w14:textId="7EC0A108" w:rsidR="007E370E" w:rsidRPr="007225AD" w:rsidRDefault="007C161B" w:rsidP="00B205F4">
      <w:pPr>
        <w:ind w:left="720" w:hanging="720"/>
        <w:rPr>
          <w:rFonts w:ascii="Arial" w:hAnsi="Arial" w:cs="Arial"/>
          <w:i/>
          <w:iCs/>
          <w:sz w:val="22"/>
          <w:szCs w:val="22"/>
        </w:rPr>
      </w:pPr>
      <w:r w:rsidRPr="007225AD">
        <w:rPr>
          <w:rFonts w:ascii="Arial" w:hAnsi="Arial" w:cs="Arial"/>
          <w:b/>
          <w:bCs/>
          <w:i/>
          <w:iCs/>
          <w:sz w:val="22"/>
          <w:szCs w:val="22"/>
        </w:rPr>
        <w:tab/>
      </w:r>
      <w:r w:rsidRPr="007225AD">
        <w:rPr>
          <w:rFonts w:ascii="Arial" w:hAnsi="Arial" w:cs="Arial"/>
          <w:i/>
          <w:iCs/>
          <w:sz w:val="22"/>
          <w:szCs w:val="22"/>
          <w:lang w:val="ru"/>
        </w:rPr>
        <w:t>На основании вышеизложенного, школьный округ утверждает, что:</w:t>
      </w:r>
    </w:p>
    <w:p w14:paraId="17CE3058" w14:textId="77777777" w:rsidR="007F76C5" w:rsidRPr="007225AD" w:rsidRDefault="00AF5D36" w:rsidP="00FF5C28">
      <w:pPr>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The respondent student is in violation of the Compulsory School Attendance Law in that the student has at least 7 unexcused absences within 1 month.</w:t>
      </w:r>
    </w:p>
    <w:p w14:paraId="7F0CA120" w14:textId="711FA117" w:rsidR="004965B2" w:rsidRPr="007225AD" w:rsidRDefault="007C161B" w:rsidP="00B205F4">
      <w:pPr>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Ответчик нарушает Закон об обязательном посещении школы в том, что учащийся имеет не менее 7 пропусков без уважительной причины в течение 1 месяца.</w:t>
      </w:r>
    </w:p>
    <w:p w14:paraId="7A581FE6" w14:textId="77777777" w:rsidR="007F76C5" w:rsidRPr="007225AD" w:rsidRDefault="004965B2" w:rsidP="00FF5C28">
      <w:pPr>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The petition was filed not later than the child’s 15</w:t>
      </w:r>
      <w:r w:rsidRPr="007225AD">
        <w:rPr>
          <w:rFonts w:ascii="Arial" w:hAnsi="Arial" w:cs="Arial"/>
          <w:sz w:val="22"/>
          <w:szCs w:val="22"/>
          <w:vertAlign w:val="superscript"/>
        </w:rPr>
        <w:t>th</w:t>
      </w:r>
      <w:r w:rsidRPr="007225AD">
        <w:rPr>
          <w:rFonts w:ascii="Arial" w:hAnsi="Arial" w:cs="Arial"/>
          <w:sz w:val="22"/>
          <w:szCs w:val="22"/>
        </w:rPr>
        <w:t xml:space="preserve"> unexcused absence during the current school year.</w:t>
      </w:r>
    </w:p>
    <w:p w14:paraId="48BF447D" w14:textId="2CF2AB59" w:rsidR="00AF5D36" w:rsidRPr="007225AD" w:rsidRDefault="00772825" w:rsidP="00B205F4">
      <w:pPr>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Ходатайство было подано не позднее 15-го пропущенного по неуважительным причинам отсутствия ребенка в течение текущего учебного года.</w:t>
      </w:r>
    </w:p>
    <w:p w14:paraId="7EB6BB19" w14:textId="77777777" w:rsidR="007F76C5" w:rsidRPr="007225AD" w:rsidRDefault="00AF5D36" w:rsidP="00FF5C28">
      <w:pPr>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The respondent parents/guardians are in violation of the Compulsory School Attendance Law in that they have not exercised reasonable diligence in causing the respondent student to regularly attend school.</w:t>
      </w:r>
    </w:p>
    <w:p w14:paraId="6CB34A4C" w14:textId="20711828" w:rsidR="00AF5D36" w:rsidRPr="007225AD" w:rsidRDefault="00772825" w:rsidP="00B205F4">
      <w:pPr>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Родители/опекуны ответчика нарушают Закон об обязательном посещении школы, поскольку они не проявили разумного усердия, чтобы заставить ответчика регулярно посещать школу.</w:t>
      </w:r>
    </w:p>
    <w:p w14:paraId="16B34AC0" w14:textId="77777777" w:rsidR="007F76C5" w:rsidRPr="007225AD" w:rsidRDefault="00AF5D36" w:rsidP="00FF5C28">
      <w:pPr>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Further opportunity to intervene with the respondents may result in successfully addressing the respondent student’s truant behavior.</w:t>
      </w:r>
    </w:p>
    <w:p w14:paraId="35362C1D" w14:textId="6FBCC088" w:rsidR="00AF5D36" w:rsidRPr="007225AD" w:rsidRDefault="00772825" w:rsidP="00B205F4">
      <w:pPr>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Дальнейшая возможность вмешательства в дела ответчиков может привести к успешному решению проблемы прогулов ответчика.</w:t>
      </w:r>
    </w:p>
    <w:p w14:paraId="0D895D2B" w14:textId="77777777" w:rsidR="007F76C5" w:rsidRPr="007225AD" w:rsidRDefault="00AF5D36" w:rsidP="00FF5C28">
      <w:pPr>
        <w:tabs>
          <w:tab w:val="left" w:pos="9180"/>
        </w:tabs>
        <w:spacing w:before="120"/>
        <w:ind w:left="1080" w:hanging="360"/>
        <w:rPr>
          <w:rFonts w:ascii="Arial" w:hAnsi="Arial" w:cs="Arial"/>
          <w:sz w:val="22"/>
          <w:szCs w:val="22"/>
          <w:u w:val="single"/>
        </w:rPr>
      </w:pPr>
      <w:proofErr w:type="gramStart"/>
      <w:r w:rsidRPr="007225AD">
        <w:rPr>
          <w:rFonts w:ascii="Arial" w:hAnsi="Arial" w:cs="Arial"/>
          <w:sz w:val="22"/>
          <w:szCs w:val="22"/>
        </w:rPr>
        <w:t>[  ]</w:t>
      </w:r>
      <w:proofErr w:type="gramEnd"/>
      <w:r w:rsidRPr="007225AD">
        <w:rPr>
          <w:rFonts w:ascii="Arial" w:hAnsi="Arial" w:cs="Arial"/>
          <w:sz w:val="22"/>
          <w:szCs w:val="22"/>
        </w:rPr>
        <w:tab/>
        <w:t xml:space="preserve">Other: </w:t>
      </w:r>
      <w:r w:rsidRPr="007225AD">
        <w:rPr>
          <w:rFonts w:ascii="Arial" w:hAnsi="Arial" w:cs="Arial"/>
          <w:sz w:val="22"/>
          <w:szCs w:val="22"/>
          <w:u w:val="single"/>
        </w:rPr>
        <w:tab/>
      </w:r>
    </w:p>
    <w:p w14:paraId="7A471A97" w14:textId="13BEDA13" w:rsidR="00AF5D36" w:rsidRPr="007225AD" w:rsidRDefault="00772825" w:rsidP="00B205F4">
      <w:pPr>
        <w:tabs>
          <w:tab w:val="left" w:pos="9180"/>
        </w:tabs>
        <w:ind w:left="1080" w:hanging="360"/>
        <w:rPr>
          <w:rFonts w:ascii="Arial" w:hAnsi="Arial" w:cs="Arial"/>
          <w:i/>
          <w:iCs/>
          <w:sz w:val="22"/>
          <w:szCs w:val="22"/>
          <w:u w:val="single"/>
        </w:rPr>
      </w:pPr>
      <w:r w:rsidRPr="007225AD">
        <w:rPr>
          <w:rFonts w:ascii="Arial" w:hAnsi="Arial" w:cs="Arial"/>
          <w:i/>
          <w:iCs/>
          <w:sz w:val="22"/>
          <w:szCs w:val="22"/>
        </w:rPr>
        <w:tab/>
      </w:r>
      <w:r w:rsidRPr="007225AD">
        <w:rPr>
          <w:rFonts w:ascii="Arial" w:hAnsi="Arial" w:cs="Arial"/>
          <w:i/>
          <w:iCs/>
          <w:sz w:val="22"/>
          <w:szCs w:val="22"/>
          <w:lang w:val="ru"/>
        </w:rPr>
        <w:t>Другое:</w:t>
      </w:r>
    </w:p>
    <w:p w14:paraId="14D40CB1" w14:textId="2169C17A" w:rsidR="00AF5D36" w:rsidRPr="007225AD" w:rsidRDefault="00AF5D36" w:rsidP="00772825">
      <w:pPr>
        <w:tabs>
          <w:tab w:val="left" w:pos="9180"/>
        </w:tabs>
        <w:spacing w:before="120"/>
        <w:ind w:left="1440" w:hanging="360"/>
        <w:rPr>
          <w:rFonts w:ascii="Arial" w:hAnsi="Arial" w:cs="Arial"/>
          <w:sz w:val="22"/>
          <w:szCs w:val="22"/>
          <w:u w:val="single"/>
        </w:rPr>
      </w:pPr>
      <w:r w:rsidRPr="007225AD">
        <w:rPr>
          <w:rFonts w:ascii="Arial" w:hAnsi="Arial" w:cs="Arial"/>
          <w:sz w:val="22"/>
          <w:szCs w:val="22"/>
          <w:u w:val="single"/>
        </w:rPr>
        <w:tab/>
      </w:r>
      <w:r w:rsidRPr="007225AD">
        <w:rPr>
          <w:rFonts w:ascii="Arial" w:hAnsi="Arial" w:cs="Arial"/>
          <w:sz w:val="22"/>
          <w:szCs w:val="22"/>
          <w:u w:val="single"/>
        </w:rPr>
        <w:tab/>
      </w:r>
    </w:p>
    <w:p w14:paraId="25F7A344" w14:textId="455311BA" w:rsidR="00AF5D36" w:rsidRPr="007225AD" w:rsidRDefault="00AF5D36" w:rsidP="00772825">
      <w:pPr>
        <w:tabs>
          <w:tab w:val="left" w:pos="9180"/>
        </w:tabs>
        <w:spacing w:before="120"/>
        <w:ind w:left="1440" w:hanging="360"/>
        <w:rPr>
          <w:rFonts w:ascii="Arial" w:hAnsi="Arial" w:cs="Arial"/>
          <w:sz w:val="22"/>
          <w:szCs w:val="22"/>
          <w:u w:val="single"/>
        </w:rPr>
      </w:pPr>
      <w:r w:rsidRPr="007225AD">
        <w:rPr>
          <w:rFonts w:ascii="Arial" w:hAnsi="Arial" w:cs="Arial"/>
          <w:sz w:val="22"/>
          <w:szCs w:val="22"/>
          <w:u w:val="single"/>
        </w:rPr>
        <w:tab/>
      </w:r>
      <w:r w:rsidRPr="007225AD">
        <w:rPr>
          <w:rFonts w:ascii="Arial" w:hAnsi="Arial" w:cs="Arial"/>
          <w:sz w:val="22"/>
          <w:szCs w:val="22"/>
          <w:u w:val="single"/>
        </w:rPr>
        <w:tab/>
      </w:r>
    </w:p>
    <w:p w14:paraId="77844D0D" w14:textId="77777777" w:rsidR="007F76C5" w:rsidRPr="007225AD" w:rsidRDefault="007E370E" w:rsidP="00FF5C28">
      <w:pPr>
        <w:tabs>
          <w:tab w:val="center" w:pos="-2430"/>
          <w:tab w:val="left" w:pos="180"/>
        </w:tabs>
        <w:spacing w:before="120"/>
        <w:jc w:val="center"/>
        <w:rPr>
          <w:rFonts w:ascii="Arial" w:hAnsi="Arial" w:cs="Arial"/>
          <w:b/>
          <w:sz w:val="22"/>
          <w:szCs w:val="22"/>
        </w:rPr>
      </w:pPr>
      <w:r w:rsidRPr="007225AD">
        <w:rPr>
          <w:rFonts w:ascii="Arial" w:hAnsi="Arial" w:cs="Arial"/>
          <w:b/>
          <w:bCs/>
          <w:sz w:val="22"/>
          <w:szCs w:val="22"/>
        </w:rPr>
        <w:t>III. RELIEF REQUESTED</w:t>
      </w:r>
    </w:p>
    <w:p w14:paraId="283F2DB0" w14:textId="30CFFC6E" w:rsidR="007E370E" w:rsidRPr="007225AD" w:rsidRDefault="00772825" w:rsidP="00B205F4">
      <w:pPr>
        <w:tabs>
          <w:tab w:val="center" w:pos="-2430"/>
          <w:tab w:val="left" w:pos="180"/>
        </w:tabs>
        <w:jc w:val="center"/>
        <w:rPr>
          <w:rFonts w:ascii="Arial" w:hAnsi="Arial" w:cs="Arial"/>
          <w:b/>
          <w:i/>
          <w:iCs/>
          <w:sz w:val="22"/>
          <w:szCs w:val="22"/>
        </w:rPr>
      </w:pPr>
      <w:r w:rsidRPr="007225AD">
        <w:rPr>
          <w:rFonts w:ascii="Arial" w:hAnsi="Arial" w:cs="Arial"/>
          <w:b/>
          <w:bCs/>
          <w:i/>
          <w:iCs/>
          <w:sz w:val="22"/>
          <w:szCs w:val="22"/>
        </w:rPr>
        <w:t xml:space="preserve">     </w:t>
      </w:r>
      <w:r w:rsidRPr="007225AD">
        <w:rPr>
          <w:rFonts w:ascii="Arial" w:hAnsi="Arial" w:cs="Arial"/>
          <w:b/>
          <w:bCs/>
          <w:i/>
          <w:iCs/>
          <w:sz w:val="22"/>
          <w:szCs w:val="22"/>
          <w:lang w:val="ru"/>
        </w:rPr>
        <w:t>СУЩЕСТВО ДАННОГО ХОДАТАЙСТВА</w:t>
      </w:r>
    </w:p>
    <w:p w14:paraId="5ED3233D" w14:textId="77777777" w:rsidR="007F76C5" w:rsidRPr="007225AD" w:rsidRDefault="007E370E" w:rsidP="00FF5C28">
      <w:pPr>
        <w:spacing w:before="120"/>
        <w:ind w:left="720" w:hanging="720"/>
        <w:rPr>
          <w:rFonts w:ascii="Arial" w:hAnsi="Arial" w:cs="Arial"/>
          <w:sz w:val="22"/>
          <w:szCs w:val="22"/>
        </w:rPr>
      </w:pPr>
      <w:r w:rsidRPr="007225AD">
        <w:rPr>
          <w:rFonts w:ascii="Arial" w:hAnsi="Arial" w:cs="Arial"/>
          <w:b/>
          <w:bCs/>
          <w:sz w:val="22"/>
          <w:szCs w:val="22"/>
        </w:rPr>
        <w:t>3.1</w:t>
      </w:r>
      <w:r w:rsidRPr="007225AD">
        <w:rPr>
          <w:rFonts w:ascii="Arial" w:hAnsi="Arial" w:cs="Arial"/>
          <w:sz w:val="22"/>
          <w:szCs w:val="22"/>
        </w:rPr>
        <w:tab/>
        <w:t>The school district requests that the court:</w:t>
      </w:r>
    </w:p>
    <w:p w14:paraId="1AC88571" w14:textId="6DCBDC60" w:rsidR="007E370E" w:rsidRPr="007225AD" w:rsidRDefault="00772825" w:rsidP="00B205F4">
      <w:pPr>
        <w:ind w:left="720" w:hanging="720"/>
        <w:rPr>
          <w:rFonts w:ascii="Arial" w:hAnsi="Arial" w:cs="Arial"/>
          <w:i/>
          <w:iCs/>
          <w:sz w:val="22"/>
          <w:szCs w:val="22"/>
        </w:rPr>
      </w:pPr>
      <w:r w:rsidRPr="007225AD">
        <w:rPr>
          <w:rFonts w:ascii="Arial" w:hAnsi="Arial" w:cs="Arial"/>
          <w:b/>
          <w:bCs/>
          <w:i/>
          <w:iCs/>
          <w:sz w:val="22"/>
          <w:szCs w:val="22"/>
        </w:rPr>
        <w:lastRenderedPageBreak/>
        <w:tab/>
      </w:r>
      <w:r w:rsidRPr="007225AD">
        <w:rPr>
          <w:rFonts w:ascii="Arial" w:hAnsi="Arial" w:cs="Arial"/>
          <w:i/>
          <w:iCs/>
          <w:sz w:val="22"/>
          <w:szCs w:val="22"/>
          <w:lang w:val="ru"/>
        </w:rPr>
        <w:t>Школьный округ просит суд:</w:t>
      </w:r>
    </w:p>
    <w:p w14:paraId="0FCC96CE" w14:textId="77777777" w:rsidR="007F76C5" w:rsidRPr="007225AD" w:rsidRDefault="00891CDF" w:rsidP="00FF5C28">
      <w:pPr>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 xml:space="preserve">Stay this </w:t>
      </w:r>
      <w:proofErr w:type="gramStart"/>
      <w:r w:rsidRPr="007225AD">
        <w:rPr>
          <w:rFonts w:ascii="Arial" w:hAnsi="Arial" w:cs="Arial"/>
          <w:sz w:val="22"/>
          <w:szCs w:val="22"/>
        </w:rPr>
        <w:t>proceeding, and</w:t>
      </w:r>
      <w:proofErr w:type="gramEnd"/>
      <w:r w:rsidRPr="007225AD">
        <w:rPr>
          <w:rFonts w:ascii="Arial" w:hAnsi="Arial" w:cs="Arial"/>
          <w:sz w:val="22"/>
          <w:szCs w:val="22"/>
        </w:rPr>
        <w:t xml:space="preserve"> refer the respondents to the Community Engagement Board.</w:t>
      </w:r>
    </w:p>
    <w:p w14:paraId="19B404FD" w14:textId="60EE56FE" w:rsidR="00891CDF" w:rsidRPr="007225AD" w:rsidRDefault="00772825" w:rsidP="00B205F4">
      <w:pPr>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Прекратить производство по делу и направить ответчиков в Совет по взаимодействию с общественностью.</w:t>
      </w:r>
    </w:p>
    <w:p w14:paraId="58BE8FF0" w14:textId="77777777" w:rsidR="007F76C5" w:rsidRPr="007225AD" w:rsidRDefault="00891CDF" w:rsidP="00FF5C28">
      <w:pPr>
        <w:spacing w:before="120"/>
        <w:ind w:left="108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ab/>
        <w:t>Set a date and time for a court hearing to consider this petition.</w:t>
      </w:r>
    </w:p>
    <w:p w14:paraId="2A301595" w14:textId="63BC602F" w:rsidR="00891CDF" w:rsidRPr="007225AD" w:rsidRDefault="00772825" w:rsidP="00B205F4">
      <w:pPr>
        <w:ind w:left="1080" w:hanging="360"/>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Назначить дату и время судебного слушания для рассмотрения данного ходатайства.</w:t>
      </w:r>
    </w:p>
    <w:p w14:paraId="25EB4A50" w14:textId="77777777" w:rsidR="007F76C5" w:rsidRPr="007225AD" w:rsidRDefault="00891CDF" w:rsidP="00FF5C28">
      <w:pPr>
        <w:tabs>
          <w:tab w:val="left" w:pos="7740"/>
        </w:tabs>
        <w:spacing w:before="120"/>
        <w:ind w:left="1080"/>
        <w:rPr>
          <w:rFonts w:ascii="Arial" w:hAnsi="Arial" w:cs="Arial"/>
          <w:sz w:val="22"/>
          <w:szCs w:val="22"/>
        </w:rPr>
      </w:pPr>
      <w:r w:rsidRPr="007225AD">
        <w:rPr>
          <w:rFonts w:ascii="Arial" w:hAnsi="Arial" w:cs="Arial"/>
          <w:sz w:val="22"/>
          <w:szCs w:val="22"/>
        </w:rPr>
        <w:t xml:space="preserve">Interpreter services in </w:t>
      </w:r>
      <w:proofErr w:type="gramStart"/>
      <w:r w:rsidRPr="007225AD">
        <w:rPr>
          <w:rFonts w:ascii="Arial" w:hAnsi="Arial" w:cs="Arial"/>
          <w:sz w:val="22"/>
          <w:szCs w:val="22"/>
        </w:rPr>
        <w:t>[  ]</w:t>
      </w:r>
      <w:proofErr w:type="gramEnd"/>
      <w:r w:rsidRPr="007225AD">
        <w:rPr>
          <w:rFonts w:ascii="Arial" w:hAnsi="Arial" w:cs="Arial"/>
          <w:sz w:val="22"/>
          <w:szCs w:val="22"/>
        </w:rPr>
        <w:t xml:space="preserve"> language </w:t>
      </w:r>
      <w:proofErr w:type="gramStart"/>
      <w:r w:rsidRPr="007225AD">
        <w:rPr>
          <w:rFonts w:ascii="Arial" w:hAnsi="Arial" w:cs="Arial"/>
          <w:sz w:val="22"/>
          <w:szCs w:val="22"/>
          <w:u w:val="single"/>
        </w:rPr>
        <w:tab/>
      </w:r>
      <w:r w:rsidRPr="007225AD">
        <w:rPr>
          <w:rFonts w:ascii="Arial" w:hAnsi="Arial" w:cs="Arial"/>
          <w:sz w:val="22"/>
          <w:szCs w:val="22"/>
        </w:rPr>
        <w:t xml:space="preserve">  [  ]</w:t>
      </w:r>
      <w:proofErr w:type="gramEnd"/>
      <w:r w:rsidRPr="007225AD">
        <w:rPr>
          <w:rFonts w:ascii="Arial" w:hAnsi="Arial" w:cs="Arial"/>
          <w:sz w:val="22"/>
          <w:szCs w:val="22"/>
        </w:rPr>
        <w:t xml:space="preserve"> hearing impaired are required for </w:t>
      </w:r>
      <w:proofErr w:type="gramStart"/>
      <w:r w:rsidRPr="007225AD">
        <w:rPr>
          <w:rFonts w:ascii="Arial" w:hAnsi="Arial" w:cs="Arial"/>
          <w:sz w:val="22"/>
          <w:szCs w:val="22"/>
        </w:rPr>
        <w:t>[  ]</w:t>
      </w:r>
      <w:proofErr w:type="gramEnd"/>
      <w:r w:rsidRPr="007225AD">
        <w:rPr>
          <w:rFonts w:ascii="Arial" w:hAnsi="Arial" w:cs="Arial"/>
          <w:sz w:val="22"/>
          <w:szCs w:val="22"/>
        </w:rPr>
        <w:t xml:space="preserve"> </w:t>
      </w:r>
      <w:proofErr w:type="gramStart"/>
      <w:r w:rsidRPr="007225AD">
        <w:rPr>
          <w:rFonts w:ascii="Arial" w:hAnsi="Arial" w:cs="Arial"/>
          <w:sz w:val="22"/>
          <w:szCs w:val="22"/>
        </w:rPr>
        <w:t>child  [  ]</w:t>
      </w:r>
      <w:proofErr w:type="gramEnd"/>
      <w:r w:rsidRPr="007225AD">
        <w:rPr>
          <w:rFonts w:ascii="Arial" w:hAnsi="Arial" w:cs="Arial"/>
          <w:sz w:val="22"/>
          <w:szCs w:val="22"/>
        </w:rPr>
        <w:t xml:space="preserve"> parents/guardians.</w:t>
      </w:r>
    </w:p>
    <w:p w14:paraId="11B8CD66" w14:textId="46D9F6B0" w:rsidR="00891CDF" w:rsidRPr="007225AD" w:rsidRDefault="007F76C5" w:rsidP="00B205F4">
      <w:pPr>
        <w:tabs>
          <w:tab w:val="left" w:pos="7740"/>
        </w:tabs>
        <w:ind w:left="1080"/>
        <w:rPr>
          <w:rFonts w:ascii="Arial" w:hAnsi="Arial" w:cs="Arial"/>
          <w:i/>
          <w:iCs/>
          <w:sz w:val="22"/>
          <w:szCs w:val="22"/>
        </w:rPr>
      </w:pPr>
      <w:r w:rsidRPr="007225AD">
        <w:rPr>
          <w:rFonts w:ascii="Arial" w:hAnsi="Arial" w:cs="Arial"/>
          <w:i/>
          <w:iCs/>
          <w:sz w:val="22"/>
          <w:szCs w:val="22"/>
          <w:lang w:val="ru"/>
        </w:rPr>
        <w:t xml:space="preserve">Услуги переводчика на [-] другой язык </w:t>
      </w:r>
      <w:r w:rsidRPr="007225AD">
        <w:rPr>
          <w:rFonts w:ascii="Arial" w:hAnsi="Arial" w:cs="Arial"/>
          <w:sz w:val="22"/>
          <w:szCs w:val="22"/>
          <w:lang w:val="ru"/>
        </w:rPr>
        <w:tab/>
      </w:r>
      <w:r w:rsidRPr="007225AD">
        <w:rPr>
          <w:rFonts w:ascii="Arial" w:hAnsi="Arial" w:cs="Arial"/>
          <w:i/>
          <w:iCs/>
          <w:sz w:val="22"/>
          <w:szCs w:val="22"/>
          <w:lang w:val="ru"/>
        </w:rPr>
        <w:t xml:space="preserve">  [-] для лиц с нарушением слуха требуются для [-] ребенка [-] родителей/опекунов.</w:t>
      </w:r>
    </w:p>
    <w:p w14:paraId="725F13A2" w14:textId="77777777" w:rsidR="007F76C5" w:rsidRPr="007225AD" w:rsidRDefault="007E370E" w:rsidP="00FF5C28">
      <w:pPr>
        <w:tabs>
          <w:tab w:val="left" w:pos="180"/>
        </w:tabs>
        <w:spacing w:before="120"/>
        <w:ind w:left="720" w:hanging="720"/>
        <w:jc w:val="center"/>
        <w:rPr>
          <w:rFonts w:ascii="Arial" w:hAnsi="Arial" w:cs="Arial"/>
          <w:b/>
          <w:sz w:val="22"/>
          <w:szCs w:val="22"/>
        </w:rPr>
      </w:pPr>
      <w:r w:rsidRPr="007225AD">
        <w:rPr>
          <w:rFonts w:ascii="Arial" w:hAnsi="Arial" w:cs="Arial"/>
          <w:b/>
          <w:bCs/>
          <w:sz w:val="22"/>
          <w:szCs w:val="22"/>
        </w:rPr>
        <w:t>IV. DECLARATION</w:t>
      </w:r>
    </w:p>
    <w:p w14:paraId="79AC747A" w14:textId="6848D447" w:rsidR="007E370E" w:rsidRPr="00D24C01" w:rsidRDefault="00772825" w:rsidP="00B205F4">
      <w:pPr>
        <w:tabs>
          <w:tab w:val="left" w:pos="180"/>
        </w:tabs>
        <w:ind w:left="720" w:hanging="720"/>
        <w:jc w:val="center"/>
        <w:rPr>
          <w:rFonts w:asciiTheme="minorBidi" w:hAnsiTheme="minorBidi" w:cstheme="minorBidi"/>
          <w:b/>
          <w:i/>
          <w:iCs/>
          <w:sz w:val="22"/>
          <w:szCs w:val="22"/>
        </w:rPr>
      </w:pPr>
      <w:r w:rsidRPr="00D24C01">
        <w:rPr>
          <w:rFonts w:asciiTheme="minorBidi" w:hAnsiTheme="minorBidi" w:cstheme="minorBidi"/>
          <w:b/>
          <w:bCs/>
          <w:i/>
          <w:iCs/>
          <w:sz w:val="22"/>
          <w:szCs w:val="22"/>
        </w:rPr>
        <w:t xml:space="preserve">     </w:t>
      </w:r>
      <w:r w:rsidRPr="00D24C01">
        <w:rPr>
          <w:rFonts w:asciiTheme="minorBidi" w:hAnsiTheme="minorBidi" w:cstheme="minorBidi"/>
          <w:b/>
          <w:bCs/>
          <w:i/>
          <w:iCs/>
          <w:sz w:val="22"/>
          <w:szCs w:val="22"/>
          <w:lang w:val="ru"/>
        </w:rPr>
        <w:t>ДЕКЛАРАЦИЯ</w:t>
      </w:r>
    </w:p>
    <w:p w14:paraId="2A4C8828" w14:textId="77777777" w:rsidR="007F76C5" w:rsidRPr="007225AD" w:rsidRDefault="007E370E" w:rsidP="00FF5C28">
      <w:pPr>
        <w:tabs>
          <w:tab w:val="left" w:pos="4320"/>
          <w:tab w:val="left" w:pos="9090"/>
        </w:tabs>
        <w:spacing w:before="120"/>
        <w:ind w:left="720" w:hanging="720"/>
        <w:rPr>
          <w:rFonts w:ascii="Arial" w:hAnsi="Arial" w:cs="Arial"/>
          <w:sz w:val="22"/>
          <w:szCs w:val="22"/>
        </w:rPr>
      </w:pPr>
      <w:r w:rsidRPr="007225AD">
        <w:rPr>
          <w:rFonts w:ascii="Arial" w:hAnsi="Arial" w:cs="Arial"/>
          <w:b/>
          <w:bCs/>
          <w:sz w:val="22"/>
          <w:szCs w:val="22"/>
        </w:rPr>
        <w:t>4.1</w:t>
      </w:r>
      <w:r w:rsidRPr="007225AD">
        <w:rPr>
          <w:rFonts w:ascii="Arial" w:hAnsi="Arial" w:cs="Arial"/>
          <w:sz w:val="22"/>
          <w:szCs w:val="22"/>
        </w:rPr>
        <w:tab/>
        <w:t>I,</w:t>
      </w:r>
      <w:r w:rsidRPr="007225AD">
        <w:rPr>
          <w:rFonts w:ascii="Arial" w:hAnsi="Arial" w:cs="Arial"/>
          <w:sz w:val="22"/>
          <w:szCs w:val="22"/>
          <w:u w:val="single"/>
        </w:rPr>
        <w:tab/>
      </w:r>
      <w:r w:rsidRPr="007225AD">
        <w:rPr>
          <w:rFonts w:ascii="Arial" w:hAnsi="Arial" w:cs="Arial"/>
          <w:sz w:val="22"/>
          <w:szCs w:val="22"/>
        </w:rPr>
        <w:t xml:space="preserve"> am employed as a </w:t>
      </w:r>
      <w:r w:rsidRPr="007225AD">
        <w:rPr>
          <w:rFonts w:ascii="Arial" w:hAnsi="Arial" w:cs="Arial"/>
          <w:sz w:val="22"/>
          <w:szCs w:val="22"/>
          <w:u w:val="single"/>
        </w:rPr>
        <w:tab/>
      </w:r>
      <w:r w:rsidRPr="007225AD">
        <w:rPr>
          <w:rFonts w:ascii="Arial" w:hAnsi="Arial" w:cs="Arial"/>
          <w:sz w:val="22"/>
          <w:szCs w:val="22"/>
        </w:rPr>
        <w:t xml:space="preserve">by the </w:t>
      </w:r>
      <w:r w:rsidRPr="007225AD">
        <w:rPr>
          <w:rFonts w:ascii="Arial" w:hAnsi="Arial" w:cs="Arial"/>
          <w:sz w:val="22"/>
          <w:szCs w:val="22"/>
          <w:u w:val="single"/>
        </w:rPr>
        <w:tab/>
      </w:r>
      <w:r w:rsidRPr="007225AD">
        <w:rPr>
          <w:rFonts w:ascii="Arial" w:hAnsi="Arial" w:cs="Arial"/>
          <w:sz w:val="22"/>
          <w:szCs w:val="22"/>
        </w:rPr>
        <w:t xml:space="preserve">School District. I declare under penalty of perjury under the laws of the State of Washington that the above information is true and accurate and that the </w:t>
      </w:r>
      <w:r w:rsidRPr="007225AD">
        <w:rPr>
          <w:rFonts w:ascii="Arial" w:hAnsi="Arial" w:cs="Arial"/>
          <w:sz w:val="22"/>
          <w:szCs w:val="22"/>
          <w:u w:val="single"/>
        </w:rPr>
        <w:tab/>
      </w:r>
      <w:r w:rsidRPr="007225AD">
        <w:rPr>
          <w:rFonts w:ascii="Arial" w:hAnsi="Arial" w:cs="Arial"/>
          <w:sz w:val="22"/>
          <w:szCs w:val="22"/>
        </w:rPr>
        <w:t>School District has complied with the statutory requirements of RCW 28A.225.020.</w:t>
      </w:r>
    </w:p>
    <w:p w14:paraId="67FD75E3" w14:textId="1AFDA6AA" w:rsidR="007E370E" w:rsidRPr="007225AD" w:rsidRDefault="00772825" w:rsidP="00B205F4">
      <w:pPr>
        <w:tabs>
          <w:tab w:val="left" w:pos="4320"/>
          <w:tab w:val="left" w:pos="9090"/>
        </w:tabs>
        <w:ind w:left="720" w:hanging="720"/>
        <w:rPr>
          <w:rFonts w:ascii="Arial" w:hAnsi="Arial" w:cs="Arial"/>
          <w:i/>
          <w:iCs/>
          <w:sz w:val="22"/>
          <w:szCs w:val="22"/>
          <w:lang w:val="ru"/>
        </w:rPr>
      </w:pPr>
      <w:r w:rsidRPr="007225AD">
        <w:rPr>
          <w:rFonts w:ascii="Arial" w:hAnsi="Arial" w:cs="Arial"/>
          <w:b/>
          <w:bCs/>
          <w:i/>
          <w:iCs/>
          <w:sz w:val="22"/>
          <w:szCs w:val="22"/>
        </w:rPr>
        <w:tab/>
      </w:r>
      <w:r w:rsidRPr="007225AD">
        <w:rPr>
          <w:rFonts w:ascii="Arial" w:hAnsi="Arial" w:cs="Arial"/>
          <w:i/>
          <w:iCs/>
          <w:sz w:val="22"/>
          <w:szCs w:val="22"/>
          <w:lang w:val="ru"/>
        </w:rPr>
        <w:t>Я,</w:t>
      </w:r>
      <w:r w:rsidRPr="007225AD">
        <w:rPr>
          <w:rFonts w:ascii="Arial" w:hAnsi="Arial" w:cs="Arial"/>
          <w:sz w:val="22"/>
          <w:szCs w:val="22"/>
          <w:lang w:val="ru"/>
        </w:rPr>
        <w:tab/>
      </w:r>
      <w:r w:rsidRPr="007225AD">
        <w:rPr>
          <w:rFonts w:ascii="Arial" w:hAnsi="Arial" w:cs="Arial"/>
          <w:i/>
          <w:iCs/>
          <w:sz w:val="22"/>
          <w:szCs w:val="22"/>
          <w:lang w:val="ru"/>
        </w:rPr>
        <w:t xml:space="preserve"> трудоустроен (-а) в качестве </w:t>
      </w:r>
      <w:r w:rsidRPr="007225AD">
        <w:rPr>
          <w:rFonts w:ascii="Arial" w:hAnsi="Arial" w:cs="Arial"/>
          <w:sz w:val="22"/>
          <w:szCs w:val="22"/>
          <w:lang w:val="ru"/>
        </w:rPr>
        <w:tab/>
      </w:r>
      <w:r w:rsidRPr="007225AD">
        <w:rPr>
          <w:rFonts w:ascii="Arial" w:hAnsi="Arial" w:cs="Arial"/>
          <w:i/>
          <w:iCs/>
          <w:sz w:val="22"/>
          <w:szCs w:val="22"/>
          <w:lang w:val="ru"/>
        </w:rPr>
        <w:t xml:space="preserve">в школьном округе (укажите) </w:t>
      </w:r>
      <w:r w:rsidRPr="007225AD">
        <w:rPr>
          <w:rFonts w:ascii="Arial" w:hAnsi="Arial" w:cs="Arial"/>
          <w:sz w:val="22"/>
          <w:szCs w:val="22"/>
          <w:lang w:val="ru"/>
        </w:rPr>
        <w:tab/>
      </w:r>
      <w:r w:rsidRPr="007225AD">
        <w:rPr>
          <w:rFonts w:ascii="Arial" w:hAnsi="Arial" w:cs="Arial"/>
          <w:i/>
          <w:iCs/>
          <w:sz w:val="22"/>
          <w:szCs w:val="22"/>
          <w:lang w:val="ru"/>
        </w:rPr>
        <w:t xml:space="preserve">. Я заявляю под страхом наказания за лжесвидетельство по законам штата Вашингтон, что изложенная выше информация является правдивой и точной, и что </w:t>
      </w:r>
      <w:r w:rsidRPr="007225AD">
        <w:rPr>
          <w:rFonts w:ascii="Arial" w:hAnsi="Arial" w:cs="Arial"/>
          <w:sz w:val="22"/>
          <w:szCs w:val="22"/>
          <w:lang w:val="ru"/>
        </w:rPr>
        <w:tab/>
      </w:r>
      <w:r w:rsidRPr="007225AD">
        <w:rPr>
          <w:rFonts w:ascii="Arial" w:hAnsi="Arial" w:cs="Arial"/>
          <w:i/>
          <w:iCs/>
          <w:sz w:val="22"/>
          <w:szCs w:val="22"/>
          <w:lang w:val="ru"/>
        </w:rPr>
        <w:t>Школьный округ выполнил требования закона RCW 28A.225.020.</w:t>
      </w:r>
    </w:p>
    <w:p w14:paraId="5A65529A" w14:textId="77777777" w:rsidR="007F76C5" w:rsidRPr="007225AD" w:rsidRDefault="007E370E" w:rsidP="00FF5C28">
      <w:pPr>
        <w:tabs>
          <w:tab w:val="center" w:pos="-2430"/>
          <w:tab w:val="left" w:pos="3420"/>
          <w:tab w:val="left" w:pos="9900"/>
        </w:tabs>
        <w:spacing w:before="120"/>
        <w:ind w:left="720"/>
        <w:rPr>
          <w:rFonts w:ascii="Arial" w:hAnsi="Arial" w:cs="Arial"/>
          <w:sz w:val="22"/>
          <w:szCs w:val="22"/>
        </w:rPr>
      </w:pPr>
      <w:r w:rsidRPr="007225AD">
        <w:rPr>
          <w:rFonts w:ascii="Arial" w:hAnsi="Arial" w:cs="Arial"/>
          <w:sz w:val="22"/>
          <w:szCs w:val="22"/>
        </w:rPr>
        <w:t>I further declare under penalty of perjury under the laws of the State of Washington that I am a custodian of or supervisor over the attendance records of this student. That these records are kept in the ordinary course of the business of said school and school district, are records that are made near or at the time of the taking of attendance and are relied on by the school and school district for all purposes relating to attendance and truancy.</w:t>
      </w:r>
    </w:p>
    <w:p w14:paraId="01A07231" w14:textId="43B0D258" w:rsidR="007E370E" w:rsidRPr="007225AD" w:rsidRDefault="007F76C5" w:rsidP="00B205F4">
      <w:pPr>
        <w:tabs>
          <w:tab w:val="center" w:pos="-2430"/>
          <w:tab w:val="left" w:pos="3420"/>
          <w:tab w:val="left" w:pos="9900"/>
        </w:tabs>
        <w:ind w:left="720"/>
        <w:rPr>
          <w:rFonts w:ascii="Arial" w:hAnsi="Arial" w:cs="Arial"/>
          <w:i/>
          <w:iCs/>
          <w:sz w:val="22"/>
          <w:szCs w:val="22"/>
          <w:lang w:val="ru"/>
        </w:rPr>
      </w:pPr>
      <w:r w:rsidRPr="007225AD">
        <w:rPr>
          <w:rFonts w:ascii="Arial" w:hAnsi="Arial" w:cs="Arial"/>
          <w:i/>
          <w:iCs/>
          <w:sz w:val="22"/>
          <w:szCs w:val="22"/>
          <w:lang w:val="ru"/>
        </w:rPr>
        <w:t>Я также заявляю под страхом наказания за лжесвидетельство в соответствии с законами штата Вашингтон, что являюсь хранителем или ответственным за учет посещаемости этого ученика. Что эти записи ведутся в ходе обычной деятельности указанной школы и школьного округа, являются записями, которые делаются почти или во время учета посещаемости, и на них опирается школа и школьный округ во всех вопросах, касающихся посещаемости и прогулов.</w:t>
      </w:r>
    </w:p>
    <w:p w14:paraId="76ABF10C" w14:textId="77777777" w:rsidR="007F76C5" w:rsidRPr="007225AD" w:rsidRDefault="007E370E" w:rsidP="00FF5C28">
      <w:pPr>
        <w:tabs>
          <w:tab w:val="center" w:pos="-2430"/>
          <w:tab w:val="left" w:pos="2790"/>
          <w:tab w:val="left" w:pos="7920"/>
          <w:tab w:val="left" w:pos="9900"/>
        </w:tabs>
        <w:spacing w:before="240"/>
        <w:rPr>
          <w:rFonts w:ascii="Arial" w:hAnsi="Arial" w:cs="Arial"/>
          <w:sz w:val="22"/>
          <w:szCs w:val="22"/>
        </w:rPr>
      </w:pPr>
      <w:r w:rsidRPr="007225AD">
        <w:rPr>
          <w:rFonts w:ascii="Arial" w:hAnsi="Arial" w:cs="Arial"/>
          <w:sz w:val="22"/>
          <w:szCs w:val="22"/>
        </w:rPr>
        <w:t xml:space="preserve">Signed on </w:t>
      </w:r>
      <w:r w:rsidRPr="007225AD">
        <w:rPr>
          <w:rFonts w:ascii="Arial" w:hAnsi="Arial" w:cs="Arial"/>
          <w:sz w:val="22"/>
          <w:szCs w:val="22"/>
          <w:u w:val="single"/>
        </w:rPr>
        <w:tab/>
      </w:r>
      <w:r w:rsidRPr="007225AD">
        <w:rPr>
          <w:rFonts w:ascii="Arial" w:hAnsi="Arial" w:cs="Arial"/>
          <w:sz w:val="22"/>
          <w:szCs w:val="22"/>
        </w:rPr>
        <w:t xml:space="preserve"> at (</w:t>
      </w:r>
      <w:r w:rsidRPr="007225AD">
        <w:rPr>
          <w:rFonts w:ascii="Arial" w:hAnsi="Arial" w:cs="Arial"/>
          <w:i/>
          <w:iCs/>
          <w:sz w:val="22"/>
          <w:szCs w:val="22"/>
        </w:rPr>
        <w:t>city</w:t>
      </w:r>
      <w:r w:rsidRPr="007225AD">
        <w:rPr>
          <w:rFonts w:ascii="Arial" w:hAnsi="Arial" w:cs="Arial"/>
          <w:sz w:val="22"/>
          <w:szCs w:val="22"/>
        </w:rPr>
        <w:t xml:space="preserve">) </w:t>
      </w:r>
      <w:r w:rsidRPr="007225AD">
        <w:rPr>
          <w:rFonts w:ascii="Arial" w:hAnsi="Arial" w:cs="Arial"/>
          <w:sz w:val="22"/>
          <w:szCs w:val="22"/>
          <w:u w:val="single"/>
        </w:rPr>
        <w:tab/>
      </w:r>
      <w:r w:rsidRPr="007225AD">
        <w:rPr>
          <w:rFonts w:ascii="Arial" w:hAnsi="Arial" w:cs="Arial"/>
          <w:sz w:val="22"/>
          <w:szCs w:val="22"/>
        </w:rPr>
        <w:t>, Washington.</w:t>
      </w:r>
    </w:p>
    <w:p w14:paraId="0349646C" w14:textId="0D44EBD2" w:rsidR="007E370E" w:rsidRPr="007225AD" w:rsidRDefault="007F76C5" w:rsidP="00D24C01">
      <w:pPr>
        <w:tabs>
          <w:tab w:val="center" w:pos="-2430"/>
          <w:tab w:val="left" w:pos="2790"/>
          <w:tab w:val="left" w:pos="7200"/>
          <w:tab w:val="left" w:pos="7920"/>
          <w:tab w:val="left" w:pos="9900"/>
        </w:tabs>
        <w:rPr>
          <w:rFonts w:ascii="Arial" w:hAnsi="Arial" w:cs="Arial"/>
          <w:i/>
          <w:iCs/>
          <w:sz w:val="22"/>
          <w:szCs w:val="22"/>
        </w:rPr>
      </w:pPr>
      <w:r w:rsidRPr="007225AD">
        <w:rPr>
          <w:rFonts w:ascii="Arial" w:hAnsi="Arial" w:cs="Arial"/>
          <w:i/>
          <w:iCs/>
          <w:sz w:val="22"/>
          <w:szCs w:val="22"/>
          <w:lang w:val="ru"/>
        </w:rPr>
        <w:t xml:space="preserve">Подписано </w:t>
      </w:r>
      <w:r w:rsidRPr="007225AD">
        <w:rPr>
          <w:rFonts w:ascii="Arial" w:hAnsi="Arial" w:cs="Arial"/>
          <w:sz w:val="22"/>
          <w:szCs w:val="22"/>
          <w:lang w:val="ru"/>
        </w:rPr>
        <w:tab/>
      </w:r>
      <w:r w:rsidRPr="007225AD">
        <w:rPr>
          <w:rFonts w:ascii="Arial" w:hAnsi="Arial" w:cs="Arial"/>
          <w:i/>
          <w:iCs/>
          <w:sz w:val="22"/>
          <w:szCs w:val="22"/>
          <w:lang w:val="ru"/>
        </w:rPr>
        <w:t xml:space="preserve"> в (город) </w:t>
      </w:r>
      <w:r w:rsidRPr="007225AD">
        <w:rPr>
          <w:rFonts w:ascii="Arial" w:hAnsi="Arial" w:cs="Arial"/>
          <w:sz w:val="22"/>
          <w:szCs w:val="22"/>
          <w:lang w:val="ru"/>
        </w:rPr>
        <w:tab/>
      </w:r>
      <w:r w:rsidRPr="007225AD">
        <w:rPr>
          <w:rFonts w:ascii="Arial" w:hAnsi="Arial" w:cs="Arial"/>
          <w:i/>
          <w:iCs/>
          <w:sz w:val="22"/>
          <w:szCs w:val="22"/>
          <w:lang w:val="ru"/>
        </w:rPr>
        <w:t>, штат Вашингтон.</w:t>
      </w:r>
    </w:p>
    <w:p w14:paraId="319E3391" w14:textId="3527A94B" w:rsidR="007E370E" w:rsidRPr="007225AD" w:rsidRDefault="007E370E" w:rsidP="00D235AD">
      <w:pPr>
        <w:tabs>
          <w:tab w:val="center" w:pos="-2430"/>
          <w:tab w:val="left" w:pos="4230"/>
          <w:tab w:val="left" w:pos="4770"/>
          <w:tab w:val="left" w:pos="9360"/>
        </w:tabs>
        <w:spacing w:before="240"/>
        <w:rPr>
          <w:rFonts w:ascii="Arial" w:hAnsi="Arial" w:cs="Arial"/>
          <w:sz w:val="22"/>
          <w:szCs w:val="22"/>
          <w:u w:val="single"/>
        </w:rPr>
      </w:pPr>
      <w:r w:rsidRPr="007225AD">
        <w:rPr>
          <w:rFonts w:ascii="Arial" w:hAnsi="Arial" w:cs="Arial"/>
          <w:sz w:val="22"/>
          <w:szCs w:val="22"/>
          <w:u w:val="single"/>
        </w:rPr>
        <w:tab/>
      </w:r>
      <w:r w:rsidRPr="007225AD">
        <w:rPr>
          <w:rFonts w:ascii="Arial" w:hAnsi="Arial" w:cs="Arial"/>
          <w:sz w:val="22"/>
          <w:szCs w:val="22"/>
        </w:rPr>
        <w:tab/>
      </w:r>
      <w:r w:rsidRPr="007225AD">
        <w:rPr>
          <w:rFonts w:ascii="Arial" w:hAnsi="Arial" w:cs="Arial"/>
          <w:sz w:val="22"/>
          <w:szCs w:val="22"/>
          <w:u w:val="single"/>
        </w:rPr>
        <w:tab/>
      </w:r>
    </w:p>
    <w:p w14:paraId="69CB2609" w14:textId="77777777" w:rsidR="007F76C5" w:rsidRPr="007225AD" w:rsidRDefault="007E370E" w:rsidP="00FF5C28">
      <w:pPr>
        <w:tabs>
          <w:tab w:val="center" w:pos="-2430"/>
          <w:tab w:val="left" w:pos="4770"/>
          <w:tab w:val="left" w:pos="9360"/>
        </w:tabs>
        <w:rPr>
          <w:rFonts w:ascii="Arial" w:hAnsi="Arial" w:cs="Arial"/>
          <w:sz w:val="22"/>
          <w:szCs w:val="22"/>
        </w:rPr>
      </w:pPr>
      <w:r w:rsidRPr="007225AD">
        <w:rPr>
          <w:rFonts w:ascii="Arial" w:hAnsi="Arial" w:cs="Arial"/>
          <w:sz w:val="22"/>
          <w:szCs w:val="22"/>
        </w:rPr>
        <w:t>Signature</w:t>
      </w:r>
      <w:r w:rsidRPr="007225AD">
        <w:rPr>
          <w:rFonts w:ascii="Arial" w:hAnsi="Arial" w:cs="Arial"/>
          <w:i/>
          <w:iCs/>
          <w:sz w:val="22"/>
          <w:szCs w:val="22"/>
        </w:rPr>
        <w:tab/>
      </w:r>
      <w:r w:rsidRPr="007225AD">
        <w:rPr>
          <w:rFonts w:ascii="Arial" w:hAnsi="Arial" w:cs="Arial"/>
          <w:sz w:val="22"/>
          <w:szCs w:val="22"/>
        </w:rPr>
        <w:t>Print Name</w:t>
      </w:r>
    </w:p>
    <w:p w14:paraId="1D2D06B9" w14:textId="73907BDB" w:rsidR="007E370E" w:rsidRPr="007225AD" w:rsidRDefault="007F76C5" w:rsidP="00B205F4">
      <w:pPr>
        <w:tabs>
          <w:tab w:val="center" w:pos="-2430"/>
          <w:tab w:val="left" w:pos="4770"/>
          <w:tab w:val="left" w:pos="9360"/>
        </w:tabs>
        <w:rPr>
          <w:rFonts w:ascii="Arial" w:hAnsi="Arial" w:cs="Arial"/>
          <w:i/>
          <w:iCs/>
          <w:sz w:val="22"/>
          <w:szCs w:val="22"/>
        </w:rPr>
      </w:pPr>
      <w:r w:rsidRPr="007225AD">
        <w:rPr>
          <w:rFonts w:ascii="Arial" w:hAnsi="Arial" w:cs="Arial"/>
          <w:i/>
          <w:iCs/>
          <w:sz w:val="22"/>
          <w:szCs w:val="22"/>
          <w:lang w:val="ru"/>
        </w:rPr>
        <w:t>Подпись</w:t>
      </w:r>
      <w:r w:rsidRPr="007225AD">
        <w:rPr>
          <w:rFonts w:ascii="Arial" w:hAnsi="Arial" w:cs="Arial"/>
          <w:sz w:val="22"/>
          <w:szCs w:val="22"/>
          <w:lang w:val="ru"/>
        </w:rPr>
        <w:tab/>
      </w:r>
      <w:r w:rsidRPr="007225AD">
        <w:rPr>
          <w:rFonts w:ascii="Arial" w:hAnsi="Arial" w:cs="Arial"/>
          <w:i/>
          <w:iCs/>
          <w:sz w:val="22"/>
          <w:szCs w:val="22"/>
          <w:lang w:val="ru"/>
        </w:rPr>
        <w:t>Имя и фамилия печатными буквами</w:t>
      </w:r>
    </w:p>
    <w:p w14:paraId="6367A582" w14:textId="2A6BDF79" w:rsidR="007E370E" w:rsidRPr="007225AD" w:rsidRDefault="007E370E" w:rsidP="00D235AD">
      <w:pPr>
        <w:tabs>
          <w:tab w:val="center" w:pos="-2430"/>
          <w:tab w:val="left" w:pos="4770"/>
          <w:tab w:val="left" w:pos="9360"/>
        </w:tabs>
        <w:spacing w:before="240"/>
        <w:rPr>
          <w:rFonts w:ascii="Arial" w:hAnsi="Arial" w:cs="Arial"/>
          <w:sz w:val="22"/>
          <w:szCs w:val="22"/>
          <w:u w:val="single"/>
        </w:rPr>
      </w:pPr>
      <w:r w:rsidRPr="007225AD">
        <w:rPr>
          <w:rFonts w:ascii="Arial" w:hAnsi="Arial" w:cs="Arial"/>
          <w:sz w:val="22"/>
          <w:szCs w:val="22"/>
        </w:rPr>
        <w:tab/>
      </w:r>
      <w:r w:rsidRPr="007225AD">
        <w:rPr>
          <w:rFonts w:ascii="Arial" w:hAnsi="Arial" w:cs="Arial"/>
          <w:sz w:val="22"/>
          <w:szCs w:val="22"/>
          <w:u w:val="single"/>
        </w:rPr>
        <w:tab/>
      </w:r>
    </w:p>
    <w:p w14:paraId="76E35E34" w14:textId="77777777" w:rsidR="007F76C5" w:rsidRPr="007225AD" w:rsidRDefault="007E370E" w:rsidP="00FF5C28">
      <w:pPr>
        <w:tabs>
          <w:tab w:val="center" w:pos="-2430"/>
          <w:tab w:val="left" w:pos="4770"/>
          <w:tab w:val="left" w:pos="9360"/>
        </w:tabs>
        <w:rPr>
          <w:rFonts w:ascii="Arial" w:hAnsi="Arial" w:cs="Arial"/>
          <w:sz w:val="22"/>
          <w:szCs w:val="22"/>
        </w:rPr>
      </w:pPr>
      <w:r w:rsidRPr="007225AD">
        <w:rPr>
          <w:rFonts w:ascii="Arial" w:hAnsi="Arial" w:cs="Arial"/>
          <w:sz w:val="22"/>
          <w:szCs w:val="22"/>
        </w:rPr>
        <w:tab/>
        <w:t>Address</w:t>
      </w:r>
    </w:p>
    <w:p w14:paraId="1A455A90" w14:textId="5F600F64" w:rsidR="007E370E" w:rsidRPr="007225AD" w:rsidRDefault="007F76C5" w:rsidP="00B205F4">
      <w:pPr>
        <w:tabs>
          <w:tab w:val="center" w:pos="-2430"/>
          <w:tab w:val="left" w:pos="4770"/>
          <w:tab w:val="left" w:pos="9360"/>
        </w:tabs>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lang w:val="ru"/>
        </w:rPr>
        <w:t>Адрес</w:t>
      </w:r>
    </w:p>
    <w:p w14:paraId="71AFF883" w14:textId="62E66C09" w:rsidR="007E370E" w:rsidRPr="007225AD" w:rsidRDefault="007E370E" w:rsidP="00D235AD">
      <w:pPr>
        <w:tabs>
          <w:tab w:val="center" w:pos="-2430"/>
          <w:tab w:val="left" w:pos="4770"/>
          <w:tab w:val="left" w:pos="9360"/>
        </w:tabs>
        <w:spacing w:before="240"/>
        <w:rPr>
          <w:rFonts w:ascii="Arial" w:hAnsi="Arial" w:cs="Arial"/>
          <w:sz w:val="22"/>
          <w:szCs w:val="22"/>
          <w:u w:val="single"/>
        </w:rPr>
      </w:pPr>
      <w:r w:rsidRPr="007225AD">
        <w:rPr>
          <w:rFonts w:ascii="Arial" w:hAnsi="Arial" w:cs="Arial"/>
          <w:sz w:val="22"/>
          <w:szCs w:val="22"/>
        </w:rPr>
        <w:lastRenderedPageBreak/>
        <w:tab/>
      </w:r>
      <w:r w:rsidRPr="007225AD">
        <w:rPr>
          <w:rFonts w:ascii="Arial" w:hAnsi="Arial" w:cs="Arial"/>
          <w:sz w:val="22"/>
          <w:szCs w:val="22"/>
          <w:u w:val="single"/>
        </w:rPr>
        <w:tab/>
      </w:r>
    </w:p>
    <w:p w14:paraId="3A4A8035" w14:textId="77777777" w:rsidR="00497676" w:rsidRPr="007225AD" w:rsidRDefault="00497676" w:rsidP="00FF5C28">
      <w:pPr>
        <w:tabs>
          <w:tab w:val="center" w:pos="-2430"/>
          <w:tab w:val="left" w:pos="180"/>
        </w:tabs>
        <w:spacing w:before="120"/>
        <w:rPr>
          <w:rFonts w:ascii="Arial" w:hAnsi="Arial" w:cs="Arial"/>
          <w:sz w:val="22"/>
          <w:szCs w:val="22"/>
        </w:rPr>
      </w:pPr>
    </w:p>
    <w:p w14:paraId="66C6F675" w14:textId="77777777" w:rsidR="00497676" w:rsidRPr="007225AD" w:rsidRDefault="00497676" w:rsidP="00FF5C28">
      <w:pPr>
        <w:tabs>
          <w:tab w:val="center" w:pos="-2430"/>
          <w:tab w:val="left" w:pos="180"/>
        </w:tabs>
        <w:spacing w:before="120"/>
        <w:rPr>
          <w:rFonts w:ascii="Arial" w:hAnsi="Arial" w:cs="Arial"/>
          <w:sz w:val="22"/>
          <w:szCs w:val="22"/>
        </w:rPr>
      </w:pPr>
    </w:p>
    <w:p w14:paraId="0012B13A" w14:textId="77777777" w:rsidR="007F76C5" w:rsidRPr="007225AD" w:rsidRDefault="007E370E" w:rsidP="00FF5C28">
      <w:pPr>
        <w:tabs>
          <w:tab w:val="center" w:pos="-2430"/>
          <w:tab w:val="left" w:pos="180"/>
        </w:tabs>
        <w:spacing w:before="120"/>
        <w:rPr>
          <w:rFonts w:ascii="Arial" w:hAnsi="Arial" w:cs="Arial"/>
          <w:sz w:val="22"/>
          <w:szCs w:val="22"/>
        </w:rPr>
      </w:pPr>
      <w:r w:rsidRPr="007225AD">
        <w:rPr>
          <w:rFonts w:ascii="Arial" w:hAnsi="Arial" w:cs="Arial"/>
          <w:sz w:val="22"/>
          <w:szCs w:val="22"/>
        </w:rPr>
        <w:t>Attached to and incorporated by reference to this petition are the following:</w:t>
      </w:r>
    </w:p>
    <w:p w14:paraId="06DDAE42" w14:textId="0935D83E" w:rsidR="007E370E" w:rsidRPr="007225AD" w:rsidRDefault="007F76C5" w:rsidP="00B205F4">
      <w:pPr>
        <w:tabs>
          <w:tab w:val="center" w:pos="-2430"/>
          <w:tab w:val="left" w:pos="180"/>
        </w:tabs>
        <w:spacing w:after="120"/>
        <w:rPr>
          <w:rFonts w:ascii="Arial" w:hAnsi="Arial" w:cs="Arial"/>
          <w:i/>
          <w:iCs/>
          <w:sz w:val="22"/>
          <w:szCs w:val="22"/>
        </w:rPr>
      </w:pPr>
      <w:r w:rsidRPr="007225AD">
        <w:rPr>
          <w:rFonts w:ascii="Arial" w:hAnsi="Arial" w:cs="Arial"/>
          <w:i/>
          <w:iCs/>
          <w:sz w:val="22"/>
          <w:szCs w:val="22"/>
          <w:lang w:val="ru"/>
        </w:rPr>
        <w:t>К настоящему ходатайству прилагаются и включены в него в качестве ссылки следующие документы:</w:t>
      </w:r>
    </w:p>
    <w:tbl>
      <w:tblPr>
        <w:tblW w:w="0" w:type="auto"/>
        <w:tblInd w:w="378" w:type="dxa"/>
        <w:tblLayout w:type="fixed"/>
        <w:tblLook w:val="0000" w:firstRow="0" w:lastRow="0" w:firstColumn="0" w:lastColumn="0" w:noHBand="0" w:noVBand="0"/>
      </w:tblPr>
      <w:tblGrid>
        <w:gridCol w:w="4770"/>
        <w:gridCol w:w="4320"/>
      </w:tblGrid>
      <w:tr w:rsidR="007E370E" w:rsidRPr="007225AD" w14:paraId="4A579F3B" w14:textId="77777777">
        <w:tc>
          <w:tcPr>
            <w:tcW w:w="4770" w:type="dxa"/>
            <w:tcBorders>
              <w:top w:val="nil"/>
              <w:left w:val="nil"/>
              <w:bottom w:val="nil"/>
              <w:right w:val="nil"/>
            </w:tcBorders>
          </w:tcPr>
          <w:p w14:paraId="116147CA" w14:textId="77777777" w:rsidR="007F76C5" w:rsidRPr="007225AD" w:rsidRDefault="0026084C" w:rsidP="00FF5C28">
            <w:pPr>
              <w:tabs>
                <w:tab w:val="center" w:pos="-2430"/>
                <w:tab w:val="left" w:pos="180"/>
              </w:tabs>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Attendance Records</w:t>
            </w:r>
          </w:p>
          <w:p w14:paraId="0172C66A" w14:textId="08AABC35" w:rsidR="007E370E" w:rsidRPr="007225AD" w:rsidRDefault="00D235AD" w:rsidP="00B205F4">
            <w:pPr>
              <w:tabs>
                <w:tab w:val="center" w:pos="-2430"/>
                <w:tab w:val="left" w:pos="180"/>
              </w:tabs>
              <w:spacing w:after="40"/>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Записи о посещаемости</w:t>
            </w:r>
          </w:p>
        </w:tc>
        <w:tc>
          <w:tcPr>
            <w:tcW w:w="4320" w:type="dxa"/>
            <w:tcBorders>
              <w:top w:val="nil"/>
              <w:left w:val="nil"/>
              <w:bottom w:val="nil"/>
              <w:right w:val="nil"/>
            </w:tcBorders>
          </w:tcPr>
          <w:p w14:paraId="23B012CC" w14:textId="77777777" w:rsidR="007F76C5" w:rsidRPr="007225AD" w:rsidRDefault="0026084C" w:rsidP="00FF5C28">
            <w:pPr>
              <w:tabs>
                <w:tab w:val="center" w:pos="-2430"/>
                <w:tab w:val="left" w:pos="180"/>
              </w:tabs>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Student’s School Registration Form(s)</w:t>
            </w:r>
          </w:p>
          <w:p w14:paraId="2B3278F8" w14:textId="213ACADB" w:rsidR="007E370E" w:rsidRPr="007225AD" w:rsidRDefault="00D235AD" w:rsidP="00B205F4">
            <w:pPr>
              <w:tabs>
                <w:tab w:val="center" w:pos="-2430"/>
                <w:tab w:val="left" w:pos="180"/>
              </w:tabs>
              <w:spacing w:after="40"/>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Регистрационная форма (-ы) учащегося</w:t>
            </w:r>
          </w:p>
        </w:tc>
      </w:tr>
      <w:tr w:rsidR="007E370E" w:rsidRPr="007225AD" w14:paraId="2607D679" w14:textId="77777777">
        <w:tc>
          <w:tcPr>
            <w:tcW w:w="4770" w:type="dxa"/>
            <w:tcBorders>
              <w:top w:val="nil"/>
              <w:left w:val="nil"/>
              <w:bottom w:val="nil"/>
              <w:right w:val="nil"/>
            </w:tcBorders>
          </w:tcPr>
          <w:p w14:paraId="205AF62F" w14:textId="77777777" w:rsidR="007F76C5" w:rsidRPr="007225AD" w:rsidRDefault="0026084C" w:rsidP="00FF5C28">
            <w:pPr>
              <w:tabs>
                <w:tab w:val="center" w:pos="-2430"/>
                <w:tab w:val="left" w:pos="180"/>
              </w:tabs>
              <w:ind w:left="360" w:hanging="360"/>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Copies of all letters sent to parents/guardians</w:t>
            </w:r>
          </w:p>
          <w:p w14:paraId="1E84774F" w14:textId="5B1D0DB0" w:rsidR="007E370E" w:rsidRPr="007225AD" w:rsidRDefault="00D235AD" w:rsidP="00B205F4">
            <w:pPr>
              <w:tabs>
                <w:tab w:val="center" w:pos="-2430"/>
                <w:tab w:val="left" w:pos="180"/>
              </w:tabs>
              <w:spacing w:after="40"/>
              <w:ind w:left="360" w:hanging="360"/>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Копии всех писем, отправленных родителям/опекунам</w:t>
            </w:r>
          </w:p>
        </w:tc>
        <w:tc>
          <w:tcPr>
            <w:tcW w:w="4320" w:type="dxa"/>
            <w:tcBorders>
              <w:top w:val="nil"/>
              <w:left w:val="nil"/>
              <w:bottom w:val="nil"/>
              <w:right w:val="nil"/>
            </w:tcBorders>
          </w:tcPr>
          <w:p w14:paraId="2FF6E424" w14:textId="77777777" w:rsidR="007F76C5" w:rsidRPr="007225AD" w:rsidRDefault="0026084C" w:rsidP="00FF5C28">
            <w:pPr>
              <w:tabs>
                <w:tab w:val="center" w:pos="-2430"/>
                <w:tab w:val="left" w:pos="180"/>
              </w:tabs>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Notices of suspension</w:t>
            </w:r>
          </w:p>
          <w:p w14:paraId="5AE1DDD3" w14:textId="31B70016" w:rsidR="007E370E" w:rsidRPr="007225AD" w:rsidRDefault="00D235AD" w:rsidP="00B205F4">
            <w:pPr>
              <w:tabs>
                <w:tab w:val="center" w:pos="-2430"/>
                <w:tab w:val="left" w:pos="180"/>
              </w:tabs>
              <w:spacing w:after="40"/>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Уведомления об отстранении от занятий</w:t>
            </w:r>
          </w:p>
        </w:tc>
      </w:tr>
      <w:tr w:rsidR="007E370E" w:rsidRPr="007225AD" w14:paraId="21D02BD6" w14:textId="77777777">
        <w:tc>
          <w:tcPr>
            <w:tcW w:w="4770" w:type="dxa"/>
            <w:tcBorders>
              <w:top w:val="nil"/>
              <w:left w:val="nil"/>
              <w:bottom w:val="nil"/>
              <w:right w:val="nil"/>
            </w:tcBorders>
          </w:tcPr>
          <w:p w14:paraId="2D3DCFAC" w14:textId="77777777" w:rsidR="007F76C5" w:rsidRPr="007225AD" w:rsidRDefault="0026084C" w:rsidP="00FF5C28">
            <w:pPr>
              <w:tabs>
                <w:tab w:val="center" w:pos="-2430"/>
                <w:tab w:val="left" w:pos="180"/>
              </w:tabs>
              <w:rPr>
                <w:rFonts w:ascii="Arial" w:hAnsi="Arial" w:cs="Arial"/>
                <w:sz w:val="22"/>
                <w:szCs w:val="22"/>
              </w:rPr>
            </w:pPr>
            <w:proofErr w:type="gramStart"/>
            <w:r w:rsidRPr="007225AD">
              <w:rPr>
                <w:rFonts w:ascii="Arial" w:hAnsi="Arial" w:cs="Arial"/>
                <w:sz w:val="22"/>
                <w:szCs w:val="22"/>
              </w:rPr>
              <w:t>[  ]</w:t>
            </w:r>
            <w:proofErr w:type="gramEnd"/>
            <w:r w:rsidRPr="007225AD">
              <w:rPr>
                <w:rFonts w:ascii="Arial" w:hAnsi="Arial" w:cs="Arial"/>
                <w:sz w:val="22"/>
                <w:szCs w:val="22"/>
              </w:rPr>
              <w:t xml:space="preserve">  Witness list for hearing</w:t>
            </w:r>
          </w:p>
          <w:p w14:paraId="15BBAC3D" w14:textId="32E66875" w:rsidR="007E370E" w:rsidRPr="007225AD" w:rsidRDefault="00D235AD" w:rsidP="00B205F4">
            <w:pPr>
              <w:tabs>
                <w:tab w:val="center" w:pos="-2430"/>
                <w:tab w:val="left" w:pos="180"/>
              </w:tabs>
              <w:spacing w:after="40"/>
              <w:rPr>
                <w:rFonts w:ascii="Arial" w:hAnsi="Arial" w:cs="Arial"/>
                <w:i/>
                <w:iCs/>
                <w:sz w:val="22"/>
                <w:szCs w:val="22"/>
              </w:rPr>
            </w:pPr>
            <w:r w:rsidRPr="007225AD">
              <w:rPr>
                <w:rFonts w:ascii="Arial" w:hAnsi="Arial" w:cs="Arial"/>
                <w:i/>
                <w:iCs/>
                <w:sz w:val="22"/>
                <w:szCs w:val="22"/>
              </w:rPr>
              <w:t xml:space="preserve">      </w:t>
            </w:r>
            <w:r w:rsidRPr="007225AD">
              <w:rPr>
                <w:rFonts w:ascii="Arial" w:hAnsi="Arial" w:cs="Arial"/>
                <w:i/>
                <w:iCs/>
                <w:sz w:val="22"/>
                <w:szCs w:val="22"/>
                <w:lang w:val="ru"/>
              </w:rPr>
              <w:t>Список свидетелей для слушания</w:t>
            </w:r>
          </w:p>
        </w:tc>
        <w:tc>
          <w:tcPr>
            <w:tcW w:w="4320" w:type="dxa"/>
            <w:tcBorders>
              <w:top w:val="nil"/>
              <w:left w:val="nil"/>
              <w:bottom w:val="nil"/>
              <w:right w:val="nil"/>
            </w:tcBorders>
          </w:tcPr>
          <w:p w14:paraId="5BCB5030" w14:textId="77777777" w:rsidR="007E370E" w:rsidRPr="007225AD" w:rsidRDefault="007E370E" w:rsidP="00FF5C28">
            <w:pPr>
              <w:tabs>
                <w:tab w:val="center" w:pos="-2430"/>
                <w:tab w:val="left" w:pos="180"/>
              </w:tabs>
              <w:rPr>
                <w:rFonts w:ascii="Arial" w:hAnsi="Arial" w:cs="Arial"/>
                <w:sz w:val="22"/>
                <w:szCs w:val="22"/>
              </w:rPr>
            </w:pPr>
          </w:p>
        </w:tc>
      </w:tr>
    </w:tbl>
    <w:p w14:paraId="6E4EABF4" w14:textId="77777777" w:rsidR="007F76C5" w:rsidRPr="007225AD" w:rsidRDefault="007E370E" w:rsidP="00FF5C28">
      <w:pPr>
        <w:tabs>
          <w:tab w:val="center" w:pos="-2430"/>
          <w:tab w:val="left" w:pos="180"/>
        </w:tabs>
        <w:spacing w:before="120"/>
        <w:rPr>
          <w:rFonts w:ascii="Arial" w:hAnsi="Arial" w:cs="Arial"/>
          <w:sz w:val="22"/>
          <w:szCs w:val="22"/>
        </w:rPr>
      </w:pPr>
      <w:r w:rsidRPr="007225AD">
        <w:rPr>
          <w:rFonts w:ascii="Arial" w:hAnsi="Arial" w:cs="Arial"/>
          <w:sz w:val="22"/>
          <w:szCs w:val="22"/>
        </w:rPr>
        <w:t>File Petition at:</w:t>
      </w:r>
    </w:p>
    <w:p w14:paraId="4A2E87E2" w14:textId="1AD43730" w:rsidR="007E370E" w:rsidRPr="007225AD" w:rsidRDefault="007F76C5" w:rsidP="00B205F4">
      <w:pPr>
        <w:tabs>
          <w:tab w:val="center" w:pos="-2430"/>
          <w:tab w:val="left" w:pos="180"/>
        </w:tabs>
        <w:rPr>
          <w:rFonts w:ascii="Arial" w:hAnsi="Arial" w:cs="Arial"/>
          <w:i/>
          <w:iCs/>
          <w:sz w:val="22"/>
          <w:szCs w:val="22"/>
        </w:rPr>
      </w:pPr>
      <w:r w:rsidRPr="007225AD">
        <w:rPr>
          <w:rFonts w:ascii="Arial" w:hAnsi="Arial" w:cs="Arial"/>
          <w:i/>
          <w:iCs/>
          <w:sz w:val="22"/>
          <w:szCs w:val="22"/>
          <w:lang w:val="ru"/>
        </w:rPr>
        <w:t>Подать ходатайство по адресу:</w:t>
      </w:r>
    </w:p>
    <w:p w14:paraId="27185FD9" w14:textId="77777777" w:rsidR="007F76C5" w:rsidRPr="007225AD" w:rsidRDefault="007E370E" w:rsidP="00FF5C28">
      <w:pPr>
        <w:tabs>
          <w:tab w:val="center" w:pos="-2430"/>
          <w:tab w:val="left" w:pos="180"/>
        </w:tabs>
        <w:spacing w:before="240"/>
        <w:rPr>
          <w:rFonts w:ascii="Arial" w:hAnsi="Arial" w:cs="Arial"/>
          <w:sz w:val="22"/>
          <w:szCs w:val="22"/>
        </w:rPr>
      </w:pPr>
      <w:r w:rsidRPr="007225AD">
        <w:rPr>
          <w:rFonts w:ascii="Arial" w:hAnsi="Arial" w:cs="Arial"/>
          <w:sz w:val="22"/>
          <w:szCs w:val="22"/>
        </w:rPr>
        <w:t>________________________________County Superior Court</w:t>
      </w:r>
    </w:p>
    <w:p w14:paraId="761FCC74" w14:textId="47CB5F65" w:rsidR="007E370E" w:rsidRPr="007225AD" w:rsidRDefault="00D235AD" w:rsidP="00D235AD">
      <w:pPr>
        <w:tabs>
          <w:tab w:val="center" w:pos="-2430"/>
          <w:tab w:val="left" w:pos="180"/>
          <w:tab w:val="left" w:pos="3870"/>
        </w:tabs>
        <w:rPr>
          <w:rFonts w:ascii="Arial" w:hAnsi="Arial" w:cs="Arial"/>
          <w:i/>
          <w:iCs/>
          <w:sz w:val="22"/>
          <w:szCs w:val="22"/>
        </w:rPr>
      </w:pPr>
      <w:r w:rsidRPr="007225AD">
        <w:rPr>
          <w:rFonts w:ascii="Arial" w:hAnsi="Arial" w:cs="Arial"/>
          <w:i/>
          <w:iCs/>
          <w:sz w:val="22"/>
          <w:szCs w:val="22"/>
        </w:rPr>
        <w:tab/>
      </w:r>
      <w:r w:rsidRPr="007225AD">
        <w:rPr>
          <w:rFonts w:ascii="Arial" w:hAnsi="Arial" w:cs="Arial"/>
          <w:i/>
          <w:iCs/>
          <w:sz w:val="22"/>
          <w:szCs w:val="22"/>
        </w:rPr>
        <w:tab/>
      </w:r>
      <w:r w:rsidRPr="007225AD">
        <w:rPr>
          <w:rFonts w:ascii="Arial" w:hAnsi="Arial" w:cs="Arial"/>
          <w:i/>
          <w:iCs/>
          <w:sz w:val="22"/>
          <w:szCs w:val="22"/>
          <w:lang w:val="ru"/>
        </w:rPr>
        <w:t>Высший окружной суд</w:t>
      </w:r>
    </w:p>
    <w:p w14:paraId="6FA7773C" w14:textId="77777777" w:rsidR="007F76C5" w:rsidRPr="007225AD" w:rsidRDefault="007E370E" w:rsidP="00FF5C28">
      <w:pPr>
        <w:tabs>
          <w:tab w:val="center" w:pos="-2430"/>
          <w:tab w:val="left" w:pos="180"/>
        </w:tabs>
        <w:spacing w:before="240"/>
        <w:rPr>
          <w:rFonts w:ascii="Arial" w:hAnsi="Arial" w:cs="Arial"/>
          <w:sz w:val="22"/>
          <w:szCs w:val="22"/>
        </w:rPr>
      </w:pPr>
      <w:r w:rsidRPr="007225AD">
        <w:rPr>
          <w:rFonts w:ascii="Arial" w:hAnsi="Arial" w:cs="Arial"/>
          <w:sz w:val="22"/>
          <w:szCs w:val="22"/>
        </w:rPr>
        <w:t>Address____________________________________________</w:t>
      </w:r>
    </w:p>
    <w:p w14:paraId="3CF378CC" w14:textId="19C959D7" w:rsidR="007E370E" w:rsidRPr="007225AD" w:rsidRDefault="007F76C5" w:rsidP="00B205F4">
      <w:pPr>
        <w:tabs>
          <w:tab w:val="center" w:pos="-2430"/>
          <w:tab w:val="left" w:pos="180"/>
        </w:tabs>
        <w:rPr>
          <w:rFonts w:ascii="Arial" w:hAnsi="Arial" w:cs="Arial"/>
          <w:i/>
          <w:iCs/>
          <w:sz w:val="22"/>
          <w:szCs w:val="22"/>
        </w:rPr>
      </w:pPr>
      <w:r w:rsidRPr="007225AD">
        <w:rPr>
          <w:rFonts w:ascii="Arial" w:hAnsi="Arial" w:cs="Arial"/>
          <w:i/>
          <w:iCs/>
          <w:sz w:val="22"/>
          <w:szCs w:val="22"/>
          <w:lang w:val="ru"/>
        </w:rPr>
        <w:t>Адрес</w:t>
      </w:r>
    </w:p>
    <w:p w14:paraId="131644E3" w14:textId="77777777" w:rsidR="007F76C5" w:rsidRPr="007225AD" w:rsidRDefault="007E370E" w:rsidP="00FF5C28">
      <w:pPr>
        <w:tabs>
          <w:tab w:val="center" w:pos="-2430"/>
          <w:tab w:val="left" w:pos="180"/>
        </w:tabs>
        <w:spacing w:before="240"/>
        <w:rPr>
          <w:rFonts w:ascii="Arial" w:hAnsi="Arial" w:cs="Arial"/>
          <w:sz w:val="22"/>
          <w:szCs w:val="22"/>
        </w:rPr>
      </w:pPr>
      <w:r w:rsidRPr="007225AD">
        <w:rPr>
          <w:rFonts w:ascii="Arial" w:hAnsi="Arial" w:cs="Arial"/>
          <w:sz w:val="22"/>
          <w:szCs w:val="22"/>
        </w:rPr>
        <w:t>City, State, Zip_______________________________________</w:t>
      </w:r>
    </w:p>
    <w:p w14:paraId="636E1149" w14:textId="0F9D2090" w:rsidR="007E370E" w:rsidRPr="00B205F4" w:rsidRDefault="007F76C5" w:rsidP="00B205F4">
      <w:pPr>
        <w:tabs>
          <w:tab w:val="center" w:pos="-2430"/>
          <w:tab w:val="left" w:pos="180"/>
        </w:tabs>
        <w:rPr>
          <w:rFonts w:ascii="Arial" w:hAnsi="Arial"/>
          <w:i/>
          <w:iCs/>
          <w:sz w:val="22"/>
          <w:szCs w:val="22"/>
          <w:highlight w:val="yellow"/>
        </w:rPr>
      </w:pPr>
      <w:r w:rsidRPr="007225AD">
        <w:rPr>
          <w:rFonts w:ascii="Arial" w:hAnsi="Arial" w:cs="Arial"/>
          <w:i/>
          <w:iCs/>
          <w:sz w:val="22"/>
          <w:szCs w:val="22"/>
          <w:lang w:val="ru"/>
        </w:rPr>
        <w:t>Город, штат, почтовый индекс</w:t>
      </w:r>
    </w:p>
    <w:sectPr w:rsidR="007E370E" w:rsidRPr="00B205F4" w:rsidSect="009C5C52">
      <w:footerReference w:type="default" r:id="rId7"/>
      <w:type w:val="continuous"/>
      <w:pgSz w:w="12240" w:h="15840" w:code="1"/>
      <w:pgMar w:top="1440" w:right="1440" w:bottom="1440" w:left="144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D600" w14:textId="77777777" w:rsidR="00FC7B1B" w:rsidRDefault="00FC7B1B">
      <w:r>
        <w:separator/>
      </w:r>
    </w:p>
  </w:endnote>
  <w:endnote w:type="continuationSeparator" w:id="0">
    <w:p w14:paraId="007959EB" w14:textId="77777777" w:rsidR="00FC7B1B" w:rsidRDefault="00FC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D33601" w:rsidRPr="007225AD" w14:paraId="572131FD" w14:textId="77777777" w:rsidTr="00E93D7E">
      <w:trPr>
        <w:trHeight w:val="127"/>
      </w:trPr>
      <w:tc>
        <w:tcPr>
          <w:tcW w:w="3192" w:type="dxa"/>
          <w:shd w:val="clear" w:color="auto" w:fill="auto"/>
        </w:tcPr>
        <w:p w14:paraId="040CD05D" w14:textId="3AE2AF49" w:rsidR="00D33601" w:rsidRPr="007225AD" w:rsidRDefault="00D33601" w:rsidP="00D33601">
          <w:pPr>
            <w:tabs>
              <w:tab w:val="center" w:pos="1448"/>
            </w:tabs>
            <w:rPr>
              <w:rStyle w:val="PageNumber"/>
              <w:rFonts w:ascii="Arial" w:hAnsi="Arial" w:cs="Arial"/>
              <w:i/>
              <w:sz w:val="18"/>
              <w:szCs w:val="18"/>
            </w:rPr>
          </w:pPr>
          <w:r w:rsidRPr="007225AD">
            <w:rPr>
              <w:rFonts w:ascii="Arial" w:hAnsi="Arial"/>
              <w:sz w:val="18"/>
              <w:szCs w:val="18"/>
            </w:rPr>
            <w:t xml:space="preserve">RCW 28A.225.020, .030, .035, .090(1) </w:t>
          </w:r>
          <w:r w:rsidR="007225AD">
            <w:rPr>
              <w:rFonts w:ascii="Arial" w:hAnsi="Arial"/>
              <w:sz w:val="18"/>
              <w:szCs w:val="18"/>
            </w:rPr>
            <w:t>RU</w:t>
          </w:r>
          <w:r w:rsidRPr="007225AD">
            <w:rPr>
              <w:rFonts w:ascii="Arial" w:hAnsi="Arial"/>
              <w:sz w:val="18"/>
              <w:szCs w:val="18"/>
            </w:rPr>
            <w:t xml:space="preserve"> </w:t>
          </w:r>
          <w:r w:rsidRPr="007225AD">
            <w:rPr>
              <w:rStyle w:val="PageNumber"/>
              <w:rFonts w:ascii="Arial" w:hAnsi="Arial" w:cs="Arial"/>
              <w:i/>
              <w:iCs/>
              <w:sz w:val="18"/>
              <w:szCs w:val="18"/>
            </w:rPr>
            <w:t>(01/2024)</w:t>
          </w:r>
          <w:r w:rsidR="007225AD" w:rsidRPr="007225AD">
            <w:rPr>
              <w:rStyle w:val="PageNumber"/>
              <w:rFonts w:ascii="Arial" w:hAnsi="Arial" w:cs="Arial"/>
              <w:sz w:val="18"/>
              <w:szCs w:val="18"/>
            </w:rPr>
            <w:t xml:space="preserve"> Russian</w:t>
          </w:r>
        </w:p>
        <w:p w14:paraId="7AA22F5D" w14:textId="77777777" w:rsidR="00D33601" w:rsidRPr="007225AD" w:rsidRDefault="00D33601" w:rsidP="00D33601">
          <w:pPr>
            <w:tabs>
              <w:tab w:val="center" w:pos="4680"/>
            </w:tabs>
            <w:rPr>
              <w:rFonts w:ascii="Arial" w:hAnsi="Arial" w:cs="Arial"/>
            </w:rPr>
          </w:pPr>
          <w:r w:rsidRPr="007225AD">
            <w:rPr>
              <w:rStyle w:val="PageNumber"/>
              <w:rFonts w:ascii="Arial" w:hAnsi="Arial" w:cs="Arial"/>
              <w:b/>
              <w:bCs/>
              <w:sz w:val="18"/>
              <w:szCs w:val="18"/>
            </w:rPr>
            <w:t>WPF JU 13.0100</w:t>
          </w:r>
        </w:p>
      </w:tc>
      <w:tc>
        <w:tcPr>
          <w:tcW w:w="3192" w:type="dxa"/>
          <w:shd w:val="clear" w:color="auto" w:fill="auto"/>
        </w:tcPr>
        <w:p w14:paraId="3AFFE9BD" w14:textId="77777777" w:rsidR="00D33601" w:rsidRPr="007225AD" w:rsidRDefault="00D33601" w:rsidP="00D33601">
          <w:pPr>
            <w:pStyle w:val="Footer"/>
            <w:tabs>
              <w:tab w:val="clear" w:pos="4320"/>
              <w:tab w:val="clear" w:pos="8640"/>
              <w:tab w:val="center" w:pos="4680"/>
              <w:tab w:val="right" w:pos="9360"/>
            </w:tabs>
            <w:jc w:val="center"/>
            <w:rPr>
              <w:rFonts w:ascii="Arial" w:hAnsi="Arial" w:cs="Arial"/>
              <w:sz w:val="18"/>
              <w:szCs w:val="18"/>
            </w:rPr>
          </w:pPr>
          <w:r w:rsidRPr="007225AD">
            <w:rPr>
              <w:rFonts w:ascii="Arial" w:hAnsi="Arial" w:cs="Arial"/>
              <w:sz w:val="18"/>
              <w:szCs w:val="18"/>
            </w:rPr>
            <w:t>Petition Re: Truancy</w:t>
          </w:r>
        </w:p>
        <w:p w14:paraId="06B6C152" w14:textId="75BD6348" w:rsidR="00D33601" w:rsidRPr="007225AD" w:rsidRDefault="00D33601" w:rsidP="00D33601">
          <w:pPr>
            <w:pStyle w:val="Footer"/>
            <w:tabs>
              <w:tab w:val="clear" w:pos="4320"/>
              <w:tab w:val="clear" w:pos="8640"/>
              <w:tab w:val="center" w:pos="4680"/>
              <w:tab w:val="right" w:pos="9360"/>
            </w:tabs>
            <w:jc w:val="center"/>
            <w:rPr>
              <w:rFonts w:ascii="Arial" w:hAnsi="Arial" w:cs="Arial"/>
              <w:b/>
              <w:sz w:val="18"/>
              <w:szCs w:val="18"/>
            </w:rPr>
          </w:pPr>
          <w:r w:rsidRPr="007225AD">
            <w:rPr>
              <w:rStyle w:val="PageNumber"/>
              <w:rFonts w:ascii="Arial" w:hAnsi="Arial" w:cs="Arial"/>
              <w:sz w:val="18"/>
              <w:szCs w:val="18"/>
            </w:rPr>
            <w:t>p.</w:t>
          </w:r>
          <w:r w:rsidRPr="007225AD">
            <w:rPr>
              <w:rStyle w:val="PageNumber"/>
              <w:rFonts w:ascii="Arial" w:hAnsi="Arial" w:cs="Arial"/>
              <w:b/>
              <w:bCs/>
              <w:sz w:val="18"/>
              <w:szCs w:val="18"/>
            </w:rPr>
            <w:t xml:space="preserve"> </w:t>
          </w:r>
          <w:r w:rsidRPr="007225AD">
            <w:rPr>
              <w:rStyle w:val="PageNumber"/>
              <w:rFonts w:ascii="Arial" w:hAnsi="Arial" w:cs="Arial"/>
              <w:b/>
              <w:bCs/>
              <w:sz w:val="18"/>
              <w:szCs w:val="18"/>
            </w:rPr>
            <w:fldChar w:fldCharType="begin"/>
          </w:r>
          <w:r w:rsidRPr="007225AD">
            <w:rPr>
              <w:rStyle w:val="PageNumber"/>
              <w:rFonts w:ascii="Arial" w:hAnsi="Arial" w:cs="Arial"/>
              <w:b/>
              <w:bCs/>
              <w:sz w:val="18"/>
              <w:szCs w:val="18"/>
            </w:rPr>
            <w:instrText xml:space="preserve"> PAGE </w:instrText>
          </w:r>
          <w:r w:rsidRPr="007225AD">
            <w:rPr>
              <w:rStyle w:val="PageNumber"/>
              <w:rFonts w:ascii="Arial" w:hAnsi="Arial" w:cs="Arial"/>
              <w:b/>
              <w:bCs/>
              <w:sz w:val="18"/>
              <w:szCs w:val="18"/>
            </w:rPr>
            <w:fldChar w:fldCharType="separate"/>
          </w:r>
          <w:r w:rsidRPr="007225AD">
            <w:rPr>
              <w:rStyle w:val="PageNumber"/>
              <w:rFonts w:ascii="Arial" w:hAnsi="Arial" w:cs="Arial"/>
              <w:b/>
              <w:bCs/>
              <w:noProof/>
              <w:sz w:val="18"/>
              <w:szCs w:val="18"/>
            </w:rPr>
            <w:t>5</w:t>
          </w:r>
          <w:r w:rsidRPr="007225AD">
            <w:rPr>
              <w:rStyle w:val="PageNumber"/>
              <w:rFonts w:ascii="Arial" w:hAnsi="Arial" w:cs="Arial"/>
              <w:b/>
              <w:bCs/>
              <w:sz w:val="18"/>
              <w:szCs w:val="18"/>
            </w:rPr>
            <w:fldChar w:fldCharType="end"/>
          </w:r>
          <w:r w:rsidRPr="007225AD">
            <w:rPr>
              <w:rStyle w:val="PageNumber"/>
              <w:rFonts w:ascii="Arial" w:hAnsi="Arial" w:cs="Arial"/>
              <w:b/>
              <w:bCs/>
              <w:sz w:val="18"/>
              <w:szCs w:val="18"/>
            </w:rPr>
            <w:t xml:space="preserve"> </w:t>
          </w:r>
          <w:r w:rsidRPr="007225AD">
            <w:rPr>
              <w:rStyle w:val="PageNumber"/>
              <w:rFonts w:ascii="Arial" w:hAnsi="Arial" w:cs="Arial"/>
              <w:sz w:val="18"/>
              <w:szCs w:val="18"/>
            </w:rPr>
            <w:t>of</w:t>
          </w:r>
          <w:r w:rsidRPr="007225AD">
            <w:rPr>
              <w:rStyle w:val="PageNumber"/>
              <w:rFonts w:ascii="Arial" w:hAnsi="Arial" w:cs="Arial"/>
              <w:b/>
              <w:bCs/>
              <w:sz w:val="18"/>
              <w:szCs w:val="18"/>
            </w:rPr>
            <w:t xml:space="preserve"> </w:t>
          </w:r>
          <w:r w:rsidRPr="007225AD">
            <w:rPr>
              <w:rStyle w:val="PageNumber"/>
              <w:rFonts w:ascii="Arial" w:hAnsi="Arial" w:cs="Arial"/>
              <w:b/>
              <w:bCs/>
              <w:sz w:val="18"/>
              <w:szCs w:val="18"/>
            </w:rPr>
            <w:fldChar w:fldCharType="begin"/>
          </w:r>
          <w:r w:rsidRPr="007225AD">
            <w:rPr>
              <w:rStyle w:val="PageNumber"/>
              <w:rFonts w:ascii="Arial" w:hAnsi="Arial" w:cs="Arial"/>
              <w:b/>
              <w:bCs/>
              <w:sz w:val="18"/>
              <w:szCs w:val="18"/>
            </w:rPr>
            <w:instrText xml:space="preserve"> SECTIONPAGES  </w:instrText>
          </w:r>
          <w:r w:rsidRPr="007225AD">
            <w:rPr>
              <w:rStyle w:val="PageNumber"/>
              <w:rFonts w:ascii="Arial" w:hAnsi="Arial" w:cs="Arial"/>
              <w:b/>
              <w:bCs/>
              <w:sz w:val="18"/>
              <w:szCs w:val="18"/>
            </w:rPr>
            <w:fldChar w:fldCharType="separate"/>
          </w:r>
          <w:r w:rsidR="00DD6F67">
            <w:rPr>
              <w:rStyle w:val="PageNumber"/>
              <w:rFonts w:ascii="Arial" w:hAnsi="Arial" w:cs="Arial"/>
              <w:b/>
              <w:bCs/>
              <w:noProof/>
              <w:sz w:val="18"/>
              <w:szCs w:val="18"/>
            </w:rPr>
            <w:t>8</w:t>
          </w:r>
          <w:r w:rsidRPr="007225AD">
            <w:rPr>
              <w:rStyle w:val="PageNumber"/>
              <w:rFonts w:ascii="Arial" w:hAnsi="Arial" w:cs="Arial"/>
              <w:b/>
              <w:bCs/>
              <w:sz w:val="18"/>
              <w:szCs w:val="18"/>
            </w:rPr>
            <w:fldChar w:fldCharType="end"/>
          </w:r>
        </w:p>
      </w:tc>
      <w:tc>
        <w:tcPr>
          <w:tcW w:w="3192" w:type="dxa"/>
          <w:shd w:val="clear" w:color="auto" w:fill="auto"/>
        </w:tcPr>
        <w:p w14:paraId="2C23091C" w14:textId="77777777" w:rsidR="00D33601" w:rsidRPr="007225AD" w:rsidRDefault="00D33601" w:rsidP="00D33601">
          <w:pPr>
            <w:pStyle w:val="Footer"/>
            <w:tabs>
              <w:tab w:val="clear" w:pos="4320"/>
              <w:tab w:val="clear" w:pos="8640"/>
              <w:tab w:val="center" w:pos="4680"/>
              <w:tab w:val="right" w:pos="9360"/>
            </w:tabs>
            <w:rPr>
              <w:rFonts w:ascii="Arial" w:hAnsi="Arial" w:cs="Arial"/>
              <w:sz w:val="18"/>
              <w:szCs w:val="18"/>
            </w:rPr>
          </w:pPr>
        </w:p>
      </w:tc>
    </w:tr>
  </w:tbl>
  <w:p w14:paraId="2F87A74E" w14:textId="77777777" w:rsidR="00371A75" w:rsidRPr="007225AD" w:rsidRDefault="00371A75">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80E6" w14:textId="77777777" w:rsidR="00FC7B1B" w:rsidRDefault="00FC7B1B">
      <w:r>
        <w:separator/>
      </w:r>
    </w:p>
  </w:footnote>
  <w:footnote w:type="continuationSeparator" w:id="0">
    <w:p w14:paraId="401D2182" w14:textId="77777777" w:rsidR="00FC7B1B" w:rsidRDefault="00FC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54"/>
    <w:rsid w:val="00007AAC"/>
    <w:rsid w:val="000302B7"/>
    <w:rsid w:val="000440F1"/>
    <w:rsid w:val="00046A31"/>
    <w:rsid w:val="000872AE"/>
    <w:rsid w:val="000A739B"/>
    <w:rsid w:val="000C142B"/>
    <w:rsid w:val="000C3448"/>
    <w:rsid w:val="000D4952"/>
    <w:rsid w:val="000E3916"/>
    <w:rsid w:val="000E6C24"/>
    <w:rsid w:val="0010565E"/>
    <w:rsid w:val="00106060"/>
    <w:rsid w:val="00130839"/>
    <w:rsid w:val="001319B2"/>
    <w:rsid w:val="00167C40"/>
    <w:rsid w:val="0017185D"/>
    <w:rsid w:val="00177CB2"/>
    <w:rsid w:val="00187E1B"/>
    <w:rsid w:val="001B3416"/>
    <w:rsid w:val="001B52B5"/>
    <w:rsid w:val="001C4764"/>
    <w:rsid w:val="001C798B"/>
    <w:rsid w:val="001D3830"/>
    <w:rsid w:val="001E7874"/>
    <w:rsid w:val="00200A62"/>
    <w:rsid w:val="0021190D"/>
    <w:rsid w:val="00217734"/>
    <w:rsid w:val="002267C1"/>
    <w:rsid w:val="00227F27"/>
    <w:rsid w:val="002346EB"/>
    <w:rsid w:val="002359CF"/>
    <w:rsid w:val="0026084C"/>
    <w:rsid w:val="00275B7E"/>
    <w:rsid w:val="002808FF"/>
    <w:rsid w:val="00283082"/>
    <w:rsid w:val="002860EB"/>
    <w:rsid w:val="002A2851"/>
    <w:rsid w:val="002A71B4"/>
    <w:rsid w:val="002B5ED2"/>
    <w:rsid w:val="002D1DBD"/>
    <w:rsid w:val="002F4E7F"/>
    <w:rsid w:val="003048F7"/>
    <w:rsid w:val="00332B77"/>
    <w:rsid w:val="0033360A"/>
    <w:rsid w:val="0033598F"/>
    <w:rsid w:val="0036264C"/>
    <w:rsid w:val="003654F5"/>
    <w:rsid w:val="00370106"/>
    <w:rsid w:val="00371A75"/>
    <w:rsid w:val="003A083E"/>
    <w:rsid w:val="003B00FF"/>
    <w:rsid w:val="003B01CE"/>
    <w:rsid w:val="003C2DD9"/>
    <w:rsid w:val="003D592C"/>
    <w:rsid w:val="003D6366"/>
    <w:rsid w:val="003E5D18"/>
    <w:rsid w:val="003F2510"/>
    <w:rsid w:val="003F3480"/>
    <w:rsid w:val="0041033D"/>
    <w:rsid w:val="00422865"/>
    <w:rsid w:val="00454D5F"/>
    <w:rsid w:val="00457450"/>
    <w:rsid w:val="00480AB3"/>
    <w:rsid w:val="00485CC5"/>
    <w:rsid w:val="004965B2"/>
    <w:rsid w:val="00497676"/>
    <w:rsid w:val="004A13E6"/>
    <w:rsid w:val="004A611E"/>
    <w:rsid w:val="004A7F9F"/>
    <w:rsid w:val="004B7878"/>
    <w:rsid w:val="004C76CB"/>
    <w:rsid w:val="004F3428"/>
    <w:rsid w:val="00522D7A"/>
    <w:rsid w:val="00525E7C"/>
    <w:rsid w:val="005307F7"/>
    <w:rsid w:val="005370D2"/>
    <w:rsid w:val="005633AB"/>
    <w:rsid w:val="00580B57"/>
    <w:rsid w:val="005874F4"/>
    <w:rsid w:val="005A5312"/>
    <w:rsid w:val="005B6755"/>
    <w:rsid w:val="005B6BCE"/>
    <w:rsid w:val="005C50EE"/>
    <w:rsid w:val="005D20DF"/>
    <w:rsid w:val="006221AE"/>
    <w:rsid w:val="00626E50"/>
    <w:rsid w:val="00654372"/>
    <w:rsid w:val="00655854"/>
    <w:rsid w:val="006C74F5"/>
    <w:rsid w:val="006E11F7"/>
    <w:rsid w:val="00704AE0"/>
    <w:rsid w:val="00715097"/>
    <w:rsid w:val="007225AD"/>
    <w:rsid w:val="00772825"/>
    <w:rsid w:val="00794D5C"/>
    <w:rsid w:val="007B00F6"/>
    <w:rsid w:val="007B6D47"/>
    <w:rsid w:val="007C161B"/>
    <w:rsid w:val="007E370E"/>
    <w:rsid w:val="007F76C5"/>
    <w:rsid w:val="00802395"/>
    <w:rsid w:val="0082090F"/>
    <w:rsid w:val="008416B5"/>
    <w:rsid w:val="00843FF4"/>
    <w:rsid w:val="008510A2"/>
    <w:rsid w:val="00891CDF"/>
    <w:rsid w:val="008947A3"/>
    <w:rsid w:val="008A4E6C"/>
    <w:rsid w:val="008D7963"/>
    <w:rsid w:val="00931EC2"/>
    <w:rsid w:val="009366F0"/>
    <w:rsid w:val="009573C5"/>
    <w:rsid w:val="00963B91"/>
    <w:rsid w:val="00966DAB"/>
    <w:rsid w:val="00981576"/>
    <w:rsid w:val="009A0CE3"/>
    <w:rsid w:val="009C4DA6"/>
    <w:rsid w:val="009C5C52"/>
    <w:rsid w:val="009F4944"/>
    <w:rsid w:val="009F61C2"/>
    <w:rsid w:val="00A02A2C"/>
    <w:rsid w:val="00A11D35"/>
    <w:rsid w:val="00A26A6F"/>
    <w:rsid w:val="00A27A19"/>
    <w:rsid w:val="00A30AD2"/>
    <w:rsid w:val="00A30E22"/>
    <w:rsid w:val="00A44F81"/>
    <w:rsid w:val="00A571E6"/>
    <w:rsid w:val="00A868F5"/>
    <w:rsid w:val="00A90707"/>
    <w:rsid w:val="00AC2B44"/>
    <w:rsid w:val="00AC796A"/>
    <w:rsid w:val="00AE098C"/>
    <w:rsid w:val="00AF5D36"/>
    <w:rsid w:val="00AF7A3C"/>
    <w:rsid w:val="00B15640"/>
    <w:rsid w:val="00B20059"/>
    <w:rsid w:val="00B205F4"/>
    <w:rsid w:val="00B32AFE"/>
    <w:rsid w:val="00B372F7"/>
    <w:rsid w:val="00B47C54"/>
    <w:rsid w:val="00B57C97"/>
    <w:rsid w:val="00B7778F"/>
    <w:rsid w:val="00B90BEE"/>
    <w:rsid w:val="00B925FC"/>
    <w:rsid w:val="00BA2DD7"/>
    <w:rsid w:val="00BA35EB"/>
    <w:rsid w:val="00BB7AAD"/>
    <w:rsid w:val="00BD1632"/>
    <w:rsid w:val="00BD4958"/>
    <w:rsid w:val="00BE12F1"/>
    <w:rsid w:val="00BE3126"/>
    <w:rsid w:val="00BF359B"/>
    <w:rsid w:val="00C059A1"/>
    <w:rsid w:val="00C201C7"/>
    <w:rsid w:val="00C20AF5"/>
    <w:rsid w:val="00C2666C"/>
    <w:rsid w:val="00C467BA"/>
    <w:rsid w:val="00C5214D"/>
    <w:rsid w:val="00C84E9B"/>
    <w:rsid w:val="00CA5B9F"/>
    <w:rsid w:val="00CC4AA5"/>
    <w:rsid w:val="00CE0D8D"/>
    <w:rsid w:val="00D235AD"/>
    <w:rsid w:val="00D24C01"/>
    <w:rsid w:val="00D33601"/>
    <w:rsid w:val="00D46687"/>
    <w:rsid w:val="00D63720"/>
    <w:rsid w:val="00D6609D"/>
    <w:rsid w:val="00D6747F"/>
    <w:rsid w:val="00D82E01"/>
    <w:rsid w:val="00D97C87"/>
    <w:rsid w:val="00DA0365"/>
    <w:rsid w:val="00DA459E"/>
    <w:rsid w:val="00DB7FDE"/>
    <w:rsid w:val="00DC4A30"/>
    <w:rsid w:val="00DD6F67"/>
    <w:rsid w:val="00DE519D"/>
    <w:rsid w:val="00DF2C24"/>
    <w:rsid w:val="00DF39D0"/>
    <w:rsid w:val="00E221B4"/>
    <w:rsid w:val="00E4357D"/>
    <w:rsid w:val="00E45E8B"/>
    <w:rsid w:val="00E7323A"/>
    <w:rsid w:val="00E92DEB"/>
    <w:rsid w:val="00E93D7E"/>
    <w:rsid w:val="00E95EB7"/>
    <w:rsid w:val="00E97A66"/>
    <w:rsid w:val="00EA7749"/>
    <w:rsid w:val="00ED5BD8"/>
    <w:rsid w:val="00ED6314"/>
    <w:rsid w:val="00F10B7B"/>
    <w:rsid w:val="00F30F5B"/>
    <w:rsid w:val="00F35783"/>
    <w:rsid w:val="00F42D16"/>
    <w:rsid w:val="00F4754A"/>
    <w:rsid w:val="00F62097"/>
    <w:rsid w:val="00F64AC9"/>
    <w:rsid w:val="00F67046"/>
    <w:rsid w:val="00F84387"/>
    <w:rsid w:val="00F86202"/>
    <w:rsid w:val="00F875B8"/>
    <w:rsid w:val="00F91201"/>
    <w:rsid w:val="00FC4697"/>
    <w:rsid w:val="00FC7B1B"/>
    <w:rsid w:val="00FD6ED4"/>
    <w:rsid w:val="00FE2152"/>
    <w:rsid w:val="00FE40D2"/>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4B449A"/>
  <w15:chartTrackingRefBased/>
  <w15:docId w15:val="{87325E3C-754F-4618-9BFF-7F3E3D9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480" w:lineRule="auto"/>
      <w:jc w:val="center"/>
      <w:outlineLvl w:val="0"/>
    </w:pPr>
    <w:rPr>
      <w:sz w:val="17"/>
      <w:u w:val="single"/>
    </w:rPr>
  </w:style>
  <w:style w:type="paragraph" w:styleId="Heading2">
    <w:name w:val="heading 2"/>
    <w:basedOn w:val="Normal"/>
    <w:next w:val="Normal"/>
    <w:qFormat/>
    <w:pPr>
      <w:keepNext/>
      <w:spacing w:line="480" w:lineRule="auto"/>
      <w:jc w:val="center"/>
      <w:outlineLvl w:val="1"/>
    </w:pPr>
    <w:rPr>
      <w:b/>
      <w:sz w:val="17"/>
      <w:u w:val="single"/>
    </w:rPr>
  </w:style>
  <w:style w:type="paragraph" w:styleId="Heading3">
    <w:name w:val="heading 3"/>
    <w:basedOn w:val="Normal"/>
    <w:next w:val="Normal"/>
    <w:link w:val="Heading3Char"/>
    <w:uiPriority w:val="9"/>
    <w:semiHidden/>
    <w:unhideWhenUsed/>
    <w:qFormat/>
    <w:rsid w:val="00A26A6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E3126"/>
    <w:rPr>
      <w:rFonts w:ascii="Tahoma" w:hAnsi="Tahoma" w:cs="Tahoma"/>
      <w:sz w:val="16"/>
      <w:szCs w:val="16"/>
    </w:rPr>
  </w:style>
  <w:style w:type="character" w:customStyle="1" w:styleId="BalloonTextChar">
    <w:name w:val="Balloon Text Char"/>
    <w:link w:val="BalloonText"/>
    <w:uiPriority w:val="99"/>
    <w:semiHidden/>
    <w:rsid w:val="00BE3126"/>
    <w:rPr>
      <w:rFonts w:ascii="Tahoma" w:hAnsi="Tahoma" w:cs="Tahoma"/>
      <w:sz w:val="16"/>
      <w:szCs w:val="16"/>
    </w:rPr>
  </w:style>
  <w:style w:type="character" w:styleId="CommentReference">
    <w:name w:val="annotation reference"/>
    <w:uiPriority w:val="99"/>
    <w:semiHidden/>
    <w:unhideWhenUsed/>
    <w:rsid w:val="0026084C"/>
    <w:rPr>
      <w:sz w:val="16"/>
      <w:szCs w:val="16"/>
    </w:rPr>
  </w:style>
  <w:style w:type="paragraph" w:styleId="CommentText">
    <w:name w:val="annotation text"/>
    <w:basedOn w:val="Normal"/>
    <w:link w:val="CommentTextChar"/>
    <w:uiPriority w:val="99"/>
    <w:semiHidden/>
    <w:unhideWhenUsed/>
    <w:rsid w:val="0026084C"/>
    <w:rPr>
      <w:sz w:val="20"/>
    </w:rPr>
  </w:style>
  <w:style w:type="character" w:customStyle="1" w:styleId="CommentTextChar">
    <w:name w:val="Comment Text Char"/>
    <w:basedOn w:val="DefaultParagraphFont"/>
    <w:link w:val="CommentText"/>
    <w:uiPriority w:val="99"/>
    <w:semiHidden/>
    <w:rsid w:val="0026084C"/>
  </w:style>
  <w:style w:type="paragraph" w:styleId="CommentSubject">
    <w:name w:val="annotation subject"/>
    <w:basedOn w:val="CommentText"/>
    <w:next w:val="CommentText"/>
    <w:link w:val="CommentSubjectChar"/>
    <w:uiPriority w:val="99"/>
    <w:semiHidden/>
    <w:unhideWhenUsed/>
    <w:rsid w:val="0026084C"/>
    <w:rPr>
      <w:b/>
      <w:bCs/>
    </w:rPr>
  </w:style>
  <w:style w:type="character" w:customStyle="1" w:styleId="CommentSubjectChar">
    <w:name w:val="Comment Subject Char"/>
    <w:link w:val="CommentSubject"/>
    <w:uiPriority w:val="99"/>
    <w:semiHidden/>
    <w:rsid w:val="0026084C"/>
    <w:rPr>
      <w:b/>
      <w:bCs/>
    </w:rPr>
  </w:style>
  <w:style w:type="character" w:customStyle="1" w:styleId="FooterChar">
    <w:name w:val="Footer Char"/>
    <w:link w:val="Footer"/>
    <w:uiPriority w:val="99"/>
    <w:rsid w:val="00D33601"/>
    <w:rPr>
      <w:sz w:val="24"/>
    </w:rPr>
  </w:style>
  <w:style w:type="character" w:styleId="Hyperlink">
    <w:name w:val="Hyperlink"/>
    <w:basedOn w:val="DefaultParagraphFont"/>
    <w:uiPriority w:val="99"/>
    <w:semiHidden/>
    <w:unhideWhenUsed/>
    <w:rsid w:val="000A739B"/>
    <w:rPr>
      <w:color w:val="0000FF"/>
      <w:u w:val="single"/>
    </w:rPr>
  </w:style>
  <w:style w:type="character" w:customStyle="1" w:styleId="Heading3Char">
    <w:name w:val="Heading 3 Char"/>
    <w:basedOn w:val="DefaultParagraphFont"/>
    <w:link w:val="Heading3"/>
    <w:uiPriority w:val="9"/>
    <w:semiHidden/>
    <w:rsid w:val="00A26A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6939">
      <w:bodyDiv w:val="1"/>
      <w:marLeft w:val="0"/>
      <w:marRight w:val="0"/>
      <w:marTop w:val="0"/>
      <w:marBottom w:val="0"/>
      <w:divBdr>
        <w:top w:val="none" w:sz="0" w:space="0" w:color="auto"/>
        <w:left w:val="none" w:sz="0" w:space="0" w:color="auto"/>
        <w:bottom w:val="none" w:sz="0" w:space="0" w:color="auto"/>
        <w:right w:val="none" w:sz="0" w:space="0" w:color="auto"/>
      </w:divBdr>
      <w:divsChild>
        <w:div w:id="710500096">
          <w:marLeft w:val="0"/>
          <w:marRight w:val="0"/>
          <w:marTop w:val="0"/>
          <w:marBottom w:val="0"/>
          <w:divBdr>
            <w:top w:val="none" w:sz="0" w:space="0" w:color="auto"/>
            <w:left w:val="none" w:sz="0" w:space="0" w:color="auto"/>
            <w:bottom w:val="none" w:sz="0" w:space="0" w:color="auto"/>
            <w:right w:val="none" w:sz="0" w:space="0" w:color="auto"/>
          </w:divBdr>
        </w:div>
        <w:div w:id="962883490">
          <w:marLeft w:val="0"/>
          <w:marRight w:val="0"/>
          <w:marTop w:val="0"/>
          <w:marBottom w:val="0"/>
          <w:divBdr>
            <w:top w:val="none" w:sz="0" w:space="0" w:color="auto"/>
            <w:left w:val="none" w:sz="0" w:space="0" w:color="auto"/>
            <w:bottom w:val="none" w:sz="0" w:space="0" w:color="auto"/>
            <w:right w:val="none" w:sz="0" w:space="0" w:color="auto"/>
          </w:divBdr>
        </w:div>
        <w:div w:id="1151747156">
          <w:marLeft w:val="0"/>
          <w:marRight w:val="0"/>
          <w:marTop w:val="0"/>
          <w:marBottom w:val="0"/>
          <w:divBdr>
            <w:top w:val="none" w:sz="0" w:space="0" w:color="auto"/>
            <w:left w:val="none" w:sz="0" w:space="0" w:color="auto"/>
            <w:bottom w:val="none" w:sz="0" w:space="0" w:color="auto"/>
            <w:right w:val="none" w:sz="0" w:space="0" w:color="auto"/>
          </w:divBdr>
        </w:div>
        <w:div w:id="1380208523">
          <w:marLeft w:val="0"/>
          <w:marRight w:val="0"/>
          <w:marTop w:val="0"/>
          <w:marBottom w:val="0"/>
          <w:divBdr>
            <w:top w:val="none" w:sz="0" w:space="0" w:color="auto"/>
            <w:left w:val="none" w:sz="0" w:space="0" w:color="auto"/>
            <w:bottom w:val="none" w:sz="0" w:space="0" w:color="auto"/>
            <w:right w:val="none" w:sz="0" w:space="0" w:color="auto"/>
          </w:divBdr>
        </w:div>
        <w:div w:id="1419015038">
          <w:marLeft w:val="0"/>
          <w:marRight w:val="0"/>
          <w:marTop w:val="0"/>
          <w:marBottom w:val="0"/>
          <w:divBdr>
            <w:top w:val="none" w:sz="0" w:space="0" w:color="auto"/>
            <w:left w:val="none" w:sz="0" w:space="0" w:color="auto"/>
            <w:bottom w:val="none" w:sz="0" w:space="0" w:color="auto"/>
            <w:right w:val="none" w:sz="0" w:space="0" w:color="auto"/>
          </w:divBdr>
        </w:div>
      </w:divsChild>
    </w:div>
    <w:div w:id="170131710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5">
          <w:marLeft w:val="0"/>
          <w:marRight w:val="0"/>
          <w:marTop w:val="0"/>
          <w:marBottom w:val="0"/>
          <w:divBdr>
            <w:top w:val="none" w:sz="0" w:space="0" w:color="auto"/>
            <w:left w:val="none" w:sz="0" w:space="0" w:color="auto"/>
            <w:bottom w:val="none" w:sz="0" w:space="0" w:color="auto"/>
            <w:right w:val="none" w:sz="0" w:space="0" w:color="auto"/>
          </w:divBdr>
        </w:div>
        <w:div w:id="125199155">
          <w:marLeft w:val="0"/>
          <w:marRight w:val="0"/>
          <w:marTop w:val="0"/>
          <w:marBottom w:val="0"/>
          <w:divBdr>
            <w:top w:val="none" w:sz="0" w:space="0" w:color="auto"/>
            <w:left w:val="none" w:sz="0" w:space="0" w:color="auto"/>
            <w:bottom w:val="none" w:sz="0" w:space="0" w:color="auto"/>
            <w:right w:val="none" w:sz="0" w:space="0" w:color="auto"/>
          </w:divBdr>
        </w:div>
        <w:div w:id="483200107">
          <w:marLeft w:val="0"/>
          <w:marRight w:val="0"/>
          <w:marTop w:val="0"/>
          <w:marBottom w:val="0"/>
          <w:divBdr>
            <w:top w:val="none" w:sz="0" w:space="0" w:color="auto"/>
            <w:left w:val="none" w:sz="0" w:space="0" w:color="auto"/>
            <w:bottom w:val="none" w:sz="0" w:space="0" w:color="auto"/>
            <w:right w:val="none" w:sz="0" w:space="0" w:color="auto"/>
          </w:divBdr>
          <w:divsChild>
            <w:div w:id="904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A749-3562-4B0D-B137-4C0F17B0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1916</Words>
  <Characters>12366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2025-04-16T22:01:00Z</dcterms:created>
  <dcterms:modified xsi:type="dcterms:W3CDTF">2025-04-16T22:01:00Z</dcterms:modified>
</cp:coreProperties>
</file>